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A73F2">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4A73F2" w:rsidP="004A73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 от 13 января 2025 года «О</w:t>
      </w:r>
      <w:r w:rsidRPr="004A73F2">
        <w:rPr>
          <w:rFonts w:ascii="Times New Roman" w:eastAsia="Calibri" w:hAnsi="Times New Roman" w:cs="Times New Roman"/>
          <w:sz w:val="12"/>
          <w:szCs w:val="12"/>
        </w:rPr>
        <w:t>б утверждении административного регламента предоставления муниципальной услуги</w:t>
      </w:r>
      <w:r>
        <w:rPr>
          <w:rFonts w:ascii="Times New Roman" w:eastAsia="Calibri" w:hAnsi="Times New Roman" w:cs="Times New Roman"/>
          <w:sz w:val="12"/>
          <w:szCs w:val="12"/>
        </w:rPr>
        <w:t xml:space="preserve"> </w:t>
      </w:r>
      <w:r w:rsidRPr="004A73F2">
        <w:rPr>
          <w:rFonts w:ascii="Times New Roman" w:eastAsia="Calibri" w:hAnsi="Times New Roman" w:cs="Times New Roman"/>
          <w:sz w:val="12"/>
          <w:szCs w:val="12"/>
        </w:rPr>
        <w:t>«</w:t>
      </w:r>
      <w:r>
        <w:rPr>
          <w:rFonts w:ascii="Times New Roman" w:eastAsia="Calibri" w:hAnsi="Times New Roman" w:cs="Times New Roman"/>
          <w:sz w:val="12"/>
          <w:szCs w:val="12"/>
        </w:rPr>
        <w:t>С</w:t>
      </w:r>
      <w:r w:rsidRPr="004A73F2">
        <w:rPr>
          <w:rFonts w:ascii="Times New Roman" w:eastAsia="Calibri" w:hAnsi="Times New Roman" w:cs="Times New Roman"/>
          <w:sz w:val="12"/>
          <w:szCs w:val="12"/>
        </w:rPr>
        <w:t>огласование схемы расположения ярмарки»</w:t>
      </w:r>
      <w:r>
        <w:rPr>
          <w:rFonts w:ascii="Times New Roman" w:eastAsia="Calibri" w:hAnsi="Times New Roman" w:cs="Times New Roman"/>
          <w:sz w:val="12"/>
          <w:szCs w:val="12"/>
        </w:rPr>
        <w:t>»……………………………………………………</w:t>
      </w:r>
      <w:r w:rsidR="00E43FDA">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2. Постановление администрации сельского поселения Серноводск муниципального района Сергиевский Самарской области</w:t>
      </w:r>
    </w:p>
    <w:p w:rsidR="00B70F37" w:rsidRDefault="00DD4252"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14 января 2025 года «О</w:t>
      </w:r>
      <w:r w:rsidRPr="00DD4252">
        <w:rPr>
          <w:rFonts w:ascii="Times New Roman" w:eastAsia="Calibri" w:hAnsi="Times New Roman" w:cs="Times New Roman"/>
          <w:sz w:val="12"/>
          <w:szCs w:val="12"/>
        </w:rPr>
        <w:t>б актуализации схемы теплоснабжения сельского поселения Серноводск муниципального района Сергиевск</w:t>
      </w:r>
      <w:r>
        <w:rPr>
          <w:rFonts w:ascii="Times New Roman" w:eastAsia="Calibri" w:hAnsi="Times New Roman" w:cs="Times New Roman"/>
          <w:sz w:val="12"/>
          <w:szCs w:val="12"/>
        </w:rPr>
        <w:t>ий С</w:t>
      </w:r>
      <w:r w:rsidRPr="00DD4252">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E43FDA">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DD4252">
        <w:rPr>
          <w:rFonts w:ascii="Times New Roman" w:eastAsia="Calibri" w:hAnsi="Times New Roman" w:cs="Times New Roman"/>
          <w:sz w:val="12"/>
          <w:szCs w:val="12"/>
        </w:rPr>
        <w:t xml:space="preserve"> муниципального района Сергиевский Самарской области</w:t>
      </w:r>
    </w:p>
    <w:p w:rsidR="00DD4252" w:rsidRPr="00DD4252" w:rsidRDefault="00DD4252" w:rsidP="00DD42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16 января 2025 года </w:t>
      </w:r>
      <w:r w:rsidRPr="00DD4252">
        <w:rPr>
          <w:rFonts w:ascii="Times New Roman" w:eastAsia="Calibri" w:hAnsi="Times New Roman" w:cs="Times New Roman"/>
          <w:sz w:val="12"/>
          <w:szCs w:val="12"/>
        </w:rPr>
        <w:t>«О досрочном прекращении полномочий Главы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E43FDA">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DD4252">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30CEA" w:rsidP="00230C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№04 от 16 января 2025 года </w:t>
      </w:r>
      <w:r w:rsidRPr="00230CEA">
        <w:rPr>
          <w:rFonts w:ascii="Times New Roman" w:eastAsia="Calibri" w:hAnsi="Times New Roman" w:cs="Times New Roman"/>
          <w:sz w:val="12"/>
          <w:szCs w:val="12"/>
        </w:rPr>
        <w:t>«О возложении исполнения обязанности по осуществлению полномочий Главы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 Решение Собрания Представителей сельского поселения </w:t>
      </w:r>
      <w:r w:rsidRPr="00230CEA">
        <w:rPr>
          <w:rFonts w:ascii="Times New Roman" w:eastAsia="Calibri" w:hAnsi="Times New Roman" w:cs="Times New Roman"/>
          <w:sz w:val="12"/>
          <w:szCs w:val="12"/>
        </w:rPr>
        <w:t xml:space="preserve">Антоновка </w:t>
      </w:r>
      <w:r w:rsidRPr="00DD4252">
        <w:rPr>
          <w:rFonts w:ascii="Times New Roman" w:eastAsia="Calibri" w:hAnsi="Times New Roman" w:cs="Times New Roman"/>
          <w:sz w:val="12"/>
          <w:szCs w:val="12"/>
        </w:rPr>
        <w:t>муниципального района Сергиевский Самарской области</w:t>
      </w:r>
    </w:p>
    <w:p w:rsidR="00B70F37" w:rsidRDefault="00230CEA" w:rsidP="00230C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16 января 2025 года </w:t>
      </w:r>
      <w:r w:rsidRPr="00230CEA">
        <w:rPr>
          <w:rFonts w:ascii="Times New Roman" w:eastAsia="Calibri" w:hAnsi="Times New Roman" w:cs="Times New Roman"/>
          <w:sz w:val="12"/>
          <w:szCs w:val="12"/>
        </w:rPr>
        <w:t>«О внесении изменений в решение Собрания представителей сельского поселения Антоновка муниципального района Сергиевский Самарской области №22 от 18.07. 2022 г. «Об утверждении правил благоустройства территории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13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70F37"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16 января 2025 года</w:t>
      </w:r>
      <w:r w:rsidRPr="0091757A">
        <w:rPr>
          <w:rFonts w:ascii="Times New Roman" w:eastAsia="Calibri" w:hAnsi="Times New Roman" w:cs="Times New Roman"/>
          <w:sz w:val="12"/>
          <w:szCs w:val="12"/>
        </w:rPr>
        <w:t xml:space="preserve"> «О внесении изменений в решение Собрания представителей сельского поселения Верхняя Орлянка муниципального района Сергиевский Самарской области №24 от 18.07. 2022 г. «Об утверждении правил благоустройства территории 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E43FDA">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70F37"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от 16 января 2025 года </w:t>
      </w:r>
      <w:r w:rsidRPr="0091757A">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Самарской области № 25 от 18.07.2022 г. «Об утверждении правил благоустройства территории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E43FDA">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16 января 2025 года</w:t>
      </w:r>
      <w:r w:rsidR="00902EAA">
        <w:rPr>
          <w:rFonts w:ascii="Times New Roman" w:eastAsia="Calibri" w:hAnsi="Times New Roman" w:cs="Times New Roman"/>
          <w:sz w:val="12"/>
          <w:szCs w:val="12"/>
        </w:rPr>
        <w:t xml:space="preserve"> </w:t>
      </w:r>
      <w:r w:rsidR="00902EAA" w:rsidRPr="00902EAA">
        <w:rPr>
          <w:rFonts w:ascii="Times New Roman" w:eastAsia="Calibri"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Самарской области № 23 от 18.07.2022 г. «Об утверждении правил благоустройства территории сельского  поселения Елшанка муниципального района Сергиевский Самарской области»</w:t>
      </w:r>
      <w:r w:rsidR="00902EAA">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15</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16 января 2025 года</w:t>
      </w:r>
      <w:r w:rsidR="00902EAA">
        <w:rPr>
          <w:rFonts w:ascii="Times New Roman" w:eastAsia="Calibri" w:hAnsi="Times New Roman" w:cs="Times New Roman"/>
          <w:sz w:val="12"/>
          <w:szCs w:val="12"/>
        </w:rPr>
        <w:t xml:space="preserve"> </w:t>
      </w:r>
      <w:r w:rsidR="00902EAA" w:rsidRPr="00902EAA">
        <w:rPr>
          <w:rFonts w:ascii="Times New Roman" w:eastAsia="Calibri" w:hAnsi="Times New Roman" w:cs="Times New Roman"/>
          <w:sz w:val="12"/>
          <w:szCs w:val="12"/>
        </w:rPr>
        <w:t>«О внесении изменений в решение Собрания представителей сельского поселения Захаркино муниципального района Сергиевский Самарской области №24 от 18.07.2022 г. «Об утверждении правил благоустройства территории сельского поселения Захаркино муниципального района Сергиевский Самарской области»</w:t>
      </w:r>
      <w:r w:rsidR="00902EAA">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15</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16 января 2025 года</w:t>
      </w:r>
      <w:proofErr w:type="gramStart"/>
      <w:r w:rsidR="00902EAA">
        <w:rPr>
          <w:rFonts w:ascii="Times New Roman" w:eastAsia="Calibri" w:hAnsi="Times New Roman" w:cs="Times New Roman"/>
          <w:sz w:val="12"/>
          <w:szCs w:val="12"/>
        </w:rPr>
        <w:t xml:space="preserve"> </w:t>
      </w:r>
      <w:r w:rsidR="00902EAA" w:rsidRPr="00902EAA">
        <w:rPr>
          <w:rFonts w:ascii="Times New Roman" w:eastAsia="Calibri" w:hAnsi="Times New Roman" w:cs="Times New Roman"/>
          <w:sz w:val="12"/>
          <w:szCs w:val="12"/>
        </w:rPr>
        <w:t>О</w:t>
      </w:r>
      <w:proofErr w:type="gramEnd"/>
      <w:r w:rsidR="00902EAA" w:rsidRPr="00902EAA">
        <w:rPr>
          <w:rFonts w:ascii="Times New Roman" w:eastAsia="Calibri" w:hAnsi="Times New Roman" w:cs="Times New Roman"/>
          <w:sz w:val="12"/>
          <w:szCs w:val="12"/>
        </w:rPr>
        <w:t xml:space="preserve"> внесении изменений в решение Собрания представителей сельского  поселения Кармало-Аделяково муниципального района Сергиевский Самарской области № 24 от 18.07.2022 г. «Об утверждении правил благоустройства территории сельского  поселения Кармало-Аделяково  муниципального района Сергиевский Самарской области»</w:t>
      </w:r>
      <w:r w:rsidR="00902EAA">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16</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16 января 2025 года</w:t>
      </w:r>
      <w:r w:rsidR="00902EAA">
        <w:rPr>
          <w:rFonts w:ascii="Times New Roman" w:eastAsia="Calibri" w:hAnsi="Times New Roman" w:cs="Times New Roman"/>
          <w:sz w:val="12"/>
          <w:szCs w:val="12"/>
        </w:rPr>
        <w:t xml:space="preserve"> </w:t>
      </w:r>
      <w:r w:rsidR="00902EAA" w:rsidRPr="00902EAA">
        <w:rPr>
          <w:rFonts w:ascii="Times New Roman" w:eastAsia="Calibri"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Самарской области №24 от 18.07. 2022 г. «Об утверждении правил благоустройства территории сельского поселения Калиновка муниципального района Сергиевский Самарской области»</w:t>
      </w:r>
      <w:r w:rsidR="00902EAA">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17</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16 января 2025 года</w:t>
      </w:r>
      <w:proofErr w:type="gramStart"/>
      <w:r w:rsidR="00902EAA">
        <w:rPr>
          <w:rFonts w:ascii="Times New Roman" w:eastAsia="Calibri" w:hAnsi="Times New Roman" w:cs="Times New Roman"/>
          <w:sz w:val="12"/>
          <w:szCs w:val="12"/>
        </w:rPr>
        <w:t xml:space="preserve"> </w:t>
      </w:r>
      <w:r w:rsidR="00902EAA" w:rsidRPr="00902EAA">
        <w:rPr>
          <w:rFonts w:ascii="Times New Roman" w:eastAsia="Calibri" w:hAnsi="Times New Roman" w:cs="Times New Roman"/>
          <w:sz w:val="12"/>
          <w:szCs w:val="12"/>
        </w:rPr>
        <w:t>О</w:t>
      </w:r>
      <w:proofErr w:type="gramEnd"/>
      <w:r w:rsidR="00902EAA" w:rsidRPr="00902EAA">
        <w:rPr>
          <w:rFonts w:ascii="Times New Roman" w:eastAsia="Calibri" w:hAnsi="Times New Roman" w:cs="Times New Roman"/>
          <w:sz w:val="12"/>
          <w:szCs w:val="12"/>
        </w:rPr>
        <w:t xml:space="preserve"> внесении изменений в решение Собрания представителей сельского поселения Кандабулак муниципального района Сергиевский Самарской области №23 от 18.07.2022 г. «Об утверждении правил благоустройства территории сельского поселения Кандабулак муниципального района Сергиевский Самарской области»</w:t>
      </w:r>
      <w:r w:rsidR="00902EAA">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17</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16 января 2025 года</w:t>
      </w:r>
      <w:r w:rsidR="00902EAA">
        <w:rPr>
          <w:rFonts w:ascii="Times New Roman" w:eastAsia="Calibri" w:hAnsi="Times New Roman" w:cs="Times New Roman"/>
          <w:sz w:val="12"/>
          <w:szCs w:val="12"/>
        </w:rPr>
        <w:t xml:space="preserve"> </w:t>
      </w:r>
      <w:r w:rsidR="002B1820" w:rsidRPr="002B1820">
        <w:rPr>
          <w:rFonts w:ascii="Times New Roman" w:eastAsia="Calibri"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w:t>
      </w:r>
      <w:r w:rsidR="002B1820">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18</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16 января 2025 года</w:t>
      </w:r>
      <w:proofErr w:type="gramStart"/>
      <w:r w:rsidR="002B1820">
        <w:rPr>
          <w:rFonts w:ascii="Times New Roman" w:eastAsia="Calibri" w:hAnsi="Times New Roman" w:cs="Times New Roman"/>
          <w:sz w:val="12"/>
          <w:szCs w:val="12"/>
        </w:rPr>
        <w:t xml:space="preserve"> </w:t>
      </w:r>
      <w:r w:rsidR="002B1820" w:rsidRPr="002B1820">
        <w:rPr>
          <w:rFonts w:ascii="Times New Roman" w:eastAsia="Calibri" w:hAnsi="Times New Roman" w:cs="Times New Roman"/>
          <w:sz w:val="12"/>
          <w:szCs w:val="12"/>
        </w:rPr>
        <w:t>О</w:t>
      </w:r>
      <w:proofErr w:type="gramEnd"/>
      <w:r w:rsidR="002B1820" w:rsidRPr="002B1820">
        <w:rPr>
          <w:rFonts w:ascii="Times New Roman" w:eastAsia="Calibri" w:hAnsi="Times New Roman" w:cs="Times New Roman"/>
          <w:sz w:val="12"/>
          <w:szCs w:val="12"/>
        </w:rPr>
        <w:t xml:space="preserve"> внесении изменений в решение Собрания представителей сельского поселения Кутузовский муниципального района Сергиевский Самарской области №24 от 18.07.2022 г. «Об утверждении правил благоустройства территории сельского поселения Кутузовский муниципального района Сергиевский Самарской области»</w:t>
      </w:r>
      <w:r w:rsidR="002B1820">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19</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16 января 2025 года</w:t>
      </w:r>
      <w:proofErr w:type="gramStart"/>
      <w:r w:rsidR="002B1820">
        <w:rPr>
          <w:rFonts w:ascii="Times New Roman" w:eastAsia="Calibri" w:hAnsi="Times New Roman" w:cs="Times New Roman"/>
          <w:sz w:val="12"/>
          <w:szCs w:val="12"/>
        </w:rPr>
        <w:t xml:space="preserve"> </w:t>
      </w:r>
      <w:r w:rsidR="002B1820" w:rsidRPr="002B1820">
        <w:rPr>
          <w:rFonts w:ascii="Times New Roman" w:eastAsia="Calibri" w:hAnsi="Times New Roman" w:cs="Times New Roman"/>
          <w:sz w:val="12"/>
          <w:szCs w:val="12"/>
        </w:rPr>
        <w:t>О</w:t>
      </w:r>
      <w:proofErr w:type="gramEnd"/>
      <w:r w:rsidR="002B1820" w:rsidRPr="002B1820">
        <w:rPr>
          <w:rFonts w:ascii="Times New Roman" w:eastAsia="Calibri" w:hAnsi="Times New Roman" w:cs="Times New Roman"/>
          <w:sz w:val="12"/>
          <w:szCs w:val="12"/>
        </w:rPr>
        <w:t xml:space="preserve"> внесении изменений в решение Собрания представителей сельского поселения Липовка муниципального района Сергиевский Самарской области №24  от 18.07. 2022 г. «Об утверждении правил благоустройства территории сельского поселения Липовка муниципального района Сергиевский Самарской области»</w:t>
      </w:r>
      <w:r w:rsidR="002B1820">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2B1820">
        <w:rPr>
          <w:rFonts w:ascii="Times New Roman" w:eastAsia="Calibri" w:hAnsi="Times New Roman" w:cs="Times New Roman"/>
          <w:sz w:val="12"/>
          <w:szCs w:val="12"/>
        </w:rPr>
        <w:t>.</w:t>
      </w:r>
      <w:r w:rsidR="00E43FDA">
        <w:rPr>
          <w:rFonts w:ascii="Times New Roman" w:eastAsia="Calibri" w:hAnsi="Times New Roman" w:cs="Times New Roman"/>
          <w:sz w:val="12"/>
          <w:szCs w:val="12"/>
        </w:rPr>
        <w:t>19</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2B1820" w:rsidRDefault="002B1820"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16</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от 16 января 2025 года</w:t>
      </w:r>
      <w:r w:rsidR="002B1820">
        <w:rPr>
          <w:rFonts w:ascii="Times New Roman" w:eastAsia="Calibri" w:hAnsi="Times New Roman" w:cs="Times New Roman"/>
          <w:sz w:val="12"/>
          <w:szCs w:val="12"/>
        </w:rPr>
        <w:t xml:space="preserve"> </w:t>
      </w:r>
      <w:r w:rsidR="002B1820" w:rsidRPr="002B1820">
        <w:rPr>
          <w:rFonts w:ascii="Times New Roman" w:eastAsia="Calibri"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Самарской области №26  от 18.07.2022 г. «Об утверждении правил благоустройства территории сельского поселения Светлодольск муниципального района Сергиевский Самарской области»</w:t>
      </w:r>
      <w:r w:rsidR="002B1820">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2B1820">
        <w:rPr>
          <w:rFonts w:ascii="Times New Roman" w:eastAsia="Calibri" w:hAnsi="Times New Roman" w:cs="Times New Roman"/>
          <w:sz w:val="12"/>
          <w:szCs w:val="12"/>
        </w:rPr>
        <w:t>………………………..</w:t>
      </w:r>
      <w:r w:rsidR="00E43FDA">
        <w:rPr>
          <w:rFonts w:ascii="Times New Roman" w:eastAsia="Calibri" w:hAnsi="Times New Roman" w:cs="Times New Roman"/>
          <w:sz w:val="12"/>
          <w:szCs w:val="12"/>
        </w:rPr>
        <w:t>20</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16 января 2025 года</w:t>
      </w:r>
      <w:r w:rsidR="002B1820">
        <w:rPr>
          <w:rFonts w:ascii="Times New Roman" w:eastAsia="Calibri" w:hAnsi="Times New Roman" w:cs="Times New Roman"/>
          <w:sz w:val="12"/>
          <w:szCs w:val="12"/>
        </w:rPr>
        <w:t xml:space="preserve"> «</w:t>
      </w:r>
      <w:r w:rsidR="002B1820" w:rsidRPr="002B1820">
        <w:rPr>
          <w:rFonts w:ascii="Times New Roman" w:eastAsia="Calibri"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w:t>
      </w:r>
      <w:r w:rsidR="002B1820">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2B1820">
        <w:rPr>
          <w:rFonts w:ascii="Times New Roman" w:eastAsia="Calibri" w:hAnsi="Times New Roman" w:cs="Times New Roman"/>
          <w:sz w:val="12"/>
          <w:szCs w:val="12"/>
        </w:rPr>
        <w:t>…………………………….</w:t>
      </w:r>
      <w:r w:rsidR="00E43FDA">
        <w:rPr>
          <w:rFonts w:ascii="Times New Roman" w:eastAsia="Calibri" w:hAnsi="Times New Roman" w:cs="Times New Roman"/>
          <w:sz w:val="12"/>
          <w:szCs w:val="12"/>
        </w:rPr>
        <w:t>21</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16 января 2025 года</w:t>
      </w:r>
      <w:r w:rsidR="002B1820">
        <w:rPr>
          <w:rFonts w:ascii="Times New Roman" w:eastAsia="Calibri" w:hAnsi="Times New Roman" w:cs="Times New Roman"/>
          <w:sz w:val="12"/>
          <w:szCs w:val="12"/>
        </w:rPr>
        <w:t xml:space="preserve"> </w:t>
      </w:r>
      <w:r w:rsidR="002B1820" w:rsidRPr="002B1820">
        <w:rPr>
          <w:rFonts w:ascii="Times New Roman" w:eastAsia="Calibri" w:hAnsi="Times New Roman" w:cs="Times New Roman"/>
          <w:sz w:val="12"/>
          <w:szCs w:val="12"/>
        </w:rPr>
        <w:t>«О внесении изменений в решение Собрания представителей сельского поселения Серноводск муниципального района Сергиевский Самарской области № 23 от 18.07.2022 г. «Об утверждении правил благоустройства территории сельского поселения Серноводск муниципального района Сергиевский Самарской области»</w:t>
      </w:r>
      <w:r w:rsidR="002B1820">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2B1820">
        <w:rPr>
          <w:rFonts w:ascii="Times New Roman" w:eastAsia="Calibri" w:hAnsi="Times New Roman" w:cs="Times New Roman"/>
          <w:sz w:val="12"/>
          <w:szCs w:val="12"/>
        </w:rPr>
        <w:t>………..</w:t>
      </w:r>
      <w:r w:rsidR="00E43FDA">
        <w:rPr>
          <w:rFonts w:ascii="Times New Roman" w:eastAsia="Calibri" w:hAnsi="Times New Roman" w:cs="Times New Roman"/>
          <w:sz w:val="12"/>
          <w:szCs w:val="12"/>
        </w:rPr>
        <w:t>21</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17 января 2025 года</w:t>
      </w:r>
      <w:r w:rsidR="002B1820">
        <w:rPr>
          <w:rFonts w:ascii="Times New Roman" w:eastAsia="Calibri" w:hAnsi="Times New Roman" w:cs="Times New Roman"/>
          <w:sz w:val="12"/>
          <w:szCs w:val="12"/>
        </w:rPr>
        <w:t xml:space="preserve"> </w:t>
      </w:r>
      <w:r w:rsidR="002B1820" w:rsidRPr="002B1820">
        <w:rPr>
          <w:rFonts w:ascii="Times New Roman" w:eastAsia="Calibri"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Самарской области № 25 от 18 июля 2022 г. «Об утверждении правил благоустройства территории сельского поселения Сургут муниципального района Сергиевский Самарской области»</w:t>
      </w:r>
      <w:r w:rsidR="002B1820">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22</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DD4252">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DD425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16 января 2025 года</w:t>
      </w:r>
      <w:r w:rsidR="002B1820">
        <w:rPr>
          <w:rFonts w:ascii="Times New Roman" w:eastAsia="Calibri" w:hAnsi="Times New Roman" w:cs="Times New Roman"/>
          <w:sz w:val="12"/>
          <w:szCs w:val="12"/>
        </w:rPr>
        <w:t xml:space="preserve"> </w:t>
      </w:r>
      <w:r w:rsidR="002B1820" w:rsidRPr="002B1820">
        <w:rPr>
          <w:rFonts w:ascii="Times New Roman" w:eastAsia="Calibri"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Самарской области № 30 от 18.07.2022 г. «Об утверждении правил благоустройства территории городского поселения Суходол муниципального района Сергиевский Самарской области»</w:t>
      </w:r>
      <w:r w:rsidR="002B1820">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23</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91757A" w:rsidRPr="00DD4252"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91757A" w:rsidP="009175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16 января 2025 года</w:t>
      </w:r>
      <w:r w:rsidRPr="0091757A">
        <w:rPr>
          <w:rFonts w:ascii="Times New Roman" w:eastAsia="Calibri" w:hAnsi="Times New Roman" w:cs="Times New Roman"/>
          <w:sz w:val="12"/>
          <w:szCs w:val="12"/>
        </w:rPr>
        <w:t xml:space="preserve"> «О внесении изменений в решение Собрания представителей  сельского поселения  Черновка муниципального района Сергиевский Самарской области №24 от 18.07.2022 г. «Об утверждении правил благоустройства территории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23</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F872E7" w:rsidRPr="00DD4252" w:rsidRDefault="00F872E7" w:rsidP="00F872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DD4252">
        <w:rPr>
          <w:rFonts w:ascii="Times New Roman" w:eastAsia="Calibri" w:hAnsi="Times New Roman" w:cs="Times New Roman"/>
          <w:sz w:val="12"/>
          <w:szCs w:val="12"/>
        </w:rPr>
        <w:t xml:space="preserve">2. Постановление администрации сельского поселения </w:t>
      </w:r>
      <w:r w:rsidRPr="00F872E7">
        <w:rPr>
          <w:rFonts w:ascii="Times New Roman" w:eastAsia="Calibri" w:hAnsi="Times New Roman" w:cs="Times New Roman"/>
          <w:sz w:val="12"/>
          <w:szCs w:val="12"/>
        </w:rPr>
        <w:t xml:space="preserve">Воротнее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F872E7" w:rsidP="00F872E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14 января 2025 года «</w:t>
      </w:r>
      <w:r w:rsidRPr="00F872E7">
        <w:rPr>
          <w:rFonts w:ascii="Times New Roman" w:eastAsia="Calibri" w:hAnsi="Times New Roman" w:cs="Times New Roman"/>
          <w:sz w:val="12"/>
          <w:szCs w:val="12"/>
        </w:rPr>
        <w:t>Об актуализации схемы теплоснабжения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24</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F872E7" w:rsidRPr="00DD4252" w:rsidRDefault="00F872E7" w:rsidP="00F872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DD425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F872E7" w:rsidRDefault="00F872E7" w:rsidP="00F872E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14 января 2025 года «</w:t>
      </w:r>
      <w:r w:rsidRPr="00F872E7">
        <w:rPr>
          <w:rFonts w:ascii="Times New Roman" w:eastAsia="Calibri" w:hAnsi="Times New Roman" w:cs="Times New Roman"/>
          <w:sz w:val="12"/>
          <w:szCs w:val="12"/>
        </w:rPr>
        <w:t xml:space="preserve">Об актуализации схемы теплоснабжения сельского поселения </w:t>
      </w:r>
      <w:r>
        <w:rPr>
          <w:rFonts w:ascii="Times New Roman" w:eastAsia="Calibri" w:hAnsi="Times New Roman" w:cs="Times New Roman"/>
          <w:sz w:val="12"/>
          <w:szCs w:val="12"/>
        </w:rPr>
        <w:t>Верхняя Орлянка</w:t>
      </w:r>
      <w:r w:rsidRPr="00230CEA">
        <w:rPr>
          <w:rFonts w:ascii="Times New Roman" w:eastAsia="Calibri" w:hAnsi="Times New Roman" w:cs="Times New Roman"/>
          <w:sz w:val="12"/>
          <w:szCs w:val="12"/>
        </w:rPr>
        <w:t xml:space="preserve"> </w:t>
      </w:r>
      <w:r w:rsidRPr="00F872E7">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24</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F872E7" w:rsidRPr="00DD4252" w:rsidRDefault="00F872E7" w:rsidP="00F872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DD425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F872E7" w:rsidRDefault="00F872E7" w:rsidP="00F872E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14 января 2025 года «</w:t>
      </w:r>
      <w:r w:rsidRPr="00F872E7">
        <w:rPr>
          <w:rFonts w:ascii="Times New Roman" w:eastAsia="Calibri" w:hAnsi="Times New Roman" w:cs="Times New Roman"/>
          <w:sz w:val="12"/>
          <w:szCs w:val="12"/>
        </w:rPr>
        <w:t xml:space="preserve">Об актуализации схемы теплоснабжения сельского поселения </w:t>
      </w:r>
      <w:r>
        <w:rPr>
          <w:rFonts w:ascii="Times New Roman" w:eastAsia="Calibri" w:hAnsi="Times New Roman" w:cs="Times New Roman"/>
          <w:sz w:val="12"/>
          <w:szCs w:val="12"/>
        </w:rPr>
        <w:t>Красносельское</w:t>
      </w:r>
      <w:r w:rsidRPr="00230CEA">
        <w:rPr>
          <w:rFonts w:ascii="Times New Roman" w:eastAsia="Calibri" w:hAnsi="Times New Roman" w:cs="Times New Roman"/>
          <w:sz w:val="12"/>
          <w:szCs w:val="12"/>
        </w:rPr>
        <w:t xml:space="preserve"> </w:t>
      </w:r>
      <w:r w:rsidRPr="00F872E7">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………………………………………………………………………………………………………...24</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743EDC" w:rsidRPr="00DD4252" w:rsidRDefault="00743EDC" w:rsidP="00743E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65D8C">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743EDC" w:rsidRDefault="00743EDC" w:rsidP="00743ED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14 января 2025 года «</w:t>
      </w:r>
      <w:r w:rsidRPr="00F872E7">
        <w:rPr>
          <w:rFonts w:ascii="Times New Roman" w:eastAsia="Calibri" w:hAnsi="Times New Roman" w:cs="Times New Roman"/>
          <w:sz w:val="12"/>
          <w:szCs w:val="12"/>
        </w:rPr>
        <w:t xml:space="preserve">Об актуализации схемы теплоснабжения сельского поселения </w:t>
      </w:r>
      <w:r>
        <w:rPr>
          <w:rFonts w:ascii="Times New Roman" w:eastAsia="Calibri" w:hAnsi="Times New Roman" w:cs="Times New Roman"/>
          <w:sz w:val="12"/>
          <w:szCs w:val="12"/>
        </w:rPr>
        <w:t>Сургут</w:t>
      </w:r>
      <w:r w:rsidRPr="00230CEA">
        <w:rPr>
          <w:rFonts w:ascii="Times New Roman" w:eastAsia="Calibri" w:hAnsi="Times New Roman" w:cs="Times New Roman"/>
          <w:sz w:val="12"/>
          <w:szCs w:val="12"/>
        </w:rPr>
        <w:t xml:space="preserve"> </w:t>
      </w:r>
      <w:r w:rsidRPr="00F872E7">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25</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743EDC" w:rsidRPr="00743EDC" w:rsidRDefault="00743EDC" w:rsidP="00743EDC">
      <w:pPr>
        <w:tabs>
          <w:tab w:val="left" w:pos="284"/>
        </w:tabs>
        <w:spacing w:after="0" w:line="240" w:lineRule="auto"/>
        <w:ind w:firstLine="284"/>
        <w:jc w:val="both"/>
        <w:rPr>
          <w:rFonts w:ascii="Times New Roman" w:eastAsia="Calibri" w:hAnsi="Times New Roman" w:cs="Times New Roman"/>
          <w:sz w:val="12"/>
          <w:szCs w:val="12"/>
        </w:rPr>
      </w:pPr>
      <w:r w:rsidRPr="00743EDC">
        <w:rPr>
          <w:rFonts w:ascii="Times New Roman" w:eastAsia="Calibri" w:hAnsi="Times New Roman" w:cs="Times New Roman"/>
          <w:sz w:val="12"/>
          <w:szCs w:val="12"/>
        </w:rPr>
        <w:t>2</w:t>
      </w:r>
      <w:r w:rsidR="00865D8C">
        <w:rPr>
          <w:rFonts w:ascii="Times New Roman" w:eastAsia="Calibri" w:hAnsi="Times New Roman" w:cs="Times New Roman"/>
          <w:sz w:val="12"/>
          <w:szCs w:val="12"/>
        </w:rPr>
        <w:t>6</w:t>
      </w:r>
      <w:r w:rsidRPr="00743ED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Антоновка</w:t>
      </w:r>
      <w:r w:rsidRPr="00743EDC">
        <w:rPr>
          <w:rFonts w:ascii="Times New Roman" w:eastAsia="Calibri" w:hAnsi="Times New Roman" w:cs="Times New Roman"/>
          <w:sz w:val="12"/>
          <w:szCs w:val="12"/>
        </w:rPr>
        <w:t xml:space="preserve"> муниципального района Сергиевский Самарской области</w:t>
      </w:r>
    </w:p>
    <w:p w:rsidR="004A73F2" w:rsidRDefault="00743EDC" w:rsidP="00743EDC">
      <w:pPr>
        <w:tabs>
          <w:tab w:val="left" w:pos="284"/>
        </w:tabs>
        <w:spacing w:after="0" w:line="240" w:lineRule="auto"/>
        <w:jc w:val="both"/>
        <w:rPr>
          <w:rFonts w:ascii="Times New Roman" w:eastAsia="Calibri" w:hAnsi="Times New Roman" w:cs="Times New Roman"/>
          <w:sz w:val="12"/>
          <w:szCs w:val="12"/>
        </w:rPr>
      </w:pPr>
      <w:r w:rsidRPr="00743EDC">
        <w:rPr>
          <w:rFonts w:ascii="Times New Roman" w:eastAsia="Calibri" w:hAnsi="Times New Roman" w:cs="Times New Roman"/>
          <w:sz w:val="12"/>
          <w:szCs w:val="12"/>
        </w:rPr>
        <w:t>№02 от 1</w:t>
      </w:r>
      <w:r>
        <w:rPr>
          <w:rFonts w:ascii="Times New Roman" w:eastAsia="Calibri" w:hAnsi="Times New Roman" w:cs="Times New Roman"/>
          <w:sz w:val="12"/>
          <w:szCs w:val="12"/>
        </w:rPr>
        <w:t>6</w:t>
      </w:r>
      <w:r w:rsidRPr="00743EDC">
        <w:rPr>
          <w:rFonts w:ascii="Times New Roman" w:eastAsia="Calibri" w:hAnsi="Times New Roman" w:cs="Times New Roman"/>
          <w:sz w:val="12"/>
          <w:szCs w:val="12"/>
        </w:rPr>
        <w:t xml:space="preserve"> января 2025 года «</w:t>
      </w:r>
      <w:r>
        <w:rPr>
          <w:rFonts w:ascii="Times New Roman" w:eastAsia="Calibri" w:hAnsi="Times New Roman" w:cs="Times New Roman"/>
          <w:sz w:val="12"/>
          <w:szCs w:val="12"/>
        </w:rPr>
        <w:t>О</w:t>
      </w:r>
      <w:r w:rsidRPr="00743EDC">
        <w:rPr>
          <w:rFonts w:ascii="Times New Roman" w:eastAsia="Calibri" w:hAnsi="Times New Roman" w:cs="Times New Roman"/>
          <w:sz w:val="12"/>
          <w:szCs w:val="12"/>
        </w:rPr>
        <w:t xml:space="preserve"> внесении изменений в постановление администрации сельского поселения </w:t>
      </w:r>
      <w:r>
        <w:rPr>
          <w:rFonts w:ascii="Times New Roman" w:eastAsia="Calibri" w:hAnsi="Times New Roman" w:cs="Times New Roman"/>
          <w:sz w:val="12"/>
          <w:szCs w:val="12"/>
        </w:rPr>
        <w:t>А</w:t>
      </w:r>
      <w:r w:rsidRPr="00743EDC">
        <w:rPr>
          <w:rFonts w:ascii="Times New Roman" w:eastAsia="Calibri" w:hAnsi="Times New Roman" w:cs="Times New Roman"/>
          <w:sz w:val="12"/>
          <w:szCs w:val="12"/>
        </w:rPr>
        <w:t>нтоновка муниципального района Сергиевский</w:t>
      </w:r>
      <w:r>
        <w:rPr>
          <w:rFonts w:ascii="Times New Roman" w:eastAsia="Calibri" w:hAnsi="Times New Roman" w:cs="Times New Roman"/>
          <w:sz w:val="12"/>
          <w:szCs w:val="12"/>
        </w:rPr>
        <w:t xml:space="preserve"> С</w:t>
      </w:r>
      <w:r w:rsidRPr="00743EDC">
        <w:rPr>
          <w:rFonts w:ascii="Times New Roman" w:eastAsia="Calibri" w:hAnsi="Times New Roman" w:cs="Times New Roman"/>
          <w:sz w:val="12"/>
          <w:szCs w:val="12"/>
        </w:rPr>
        <w:t>амарской области № 22 от 03.07.2013 г. «</w:t>
      </w:r>
      <w:r>
        <w:rPr>
          <w:rFonts w:ascii="Times New Roman" w:eastAsia="Calibri" w:hAnsi="Times New Roman" w:cs="Times New Roman"/>
          <w:sz w:val="12"/>
          <w:szCs w:val="12"/>
        </w:rPr>
        <w:t>О</w:t>
      </w:r>
      <w:r w:rsidRPr="00743EDC">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w:t>
      </w:r>
      <w:r>
        <w:rPr>
          <w:rFonts w:ascii="Times New Roman" w:eastAsia="Calibri" w:hAnsi="Times New Roman" w:cs="Times New Roman"/>
          <w:sz w:val="12"/>
          <w:szCs w:val="12"/>
        </w:rPr>
        <w:t>А</w:t>
      </w:r>
      <w:r w:rsidRPr="00743EDC">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743EDC">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…………………………25</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B7146C" w:rsidP="00B7146C">
      <w:pPr>
        <w:tabs>
          <w:tab w:val="left" w:pos="284"/>
        </w:tabs>
        <w:spacing w:after="0" w:line="240" w:lineRule="auto"/>
        <w:ind w:firstLine="284"/>
        <w:jc w:val="both"/>
        <w:rPr>
          <w:rFonts w:ascii="Times New Roman" w:eastAsia="Calibri" w:hAnsi="Times New Roman" w:cs="Times New Roman"/>
          <w:sz w:val="12"/>
          <w:szCs w:val="12"/>
        </w:rPr>
      </w:pPr>
      <w:r w:rsidRPr="00743EDC">
        <w:rPr>
          <w:rFonts w:ascii="Times New Roman" w:eastAsia="Calibri" w:hAnsi="Times New Roman" w:cs="Times New Roman"/>
          <w:sz w:val="12"/>
          <w:szCs w:val="12"/>
        </w:rPr>
        <w:t>2</w:t>
      </w:r>
      <w:r w:rsidR="00865D8C">
        <w:rPr>
          <w:rFonts w:ascii="Times New Roman" w:eastAsia="Calibri" w:hAnsi="Times New Roman" w:cs="Times New Roman"/>
          <w:sz w:val="12"/>
          <w:szCs w:val="12"/>
        </w:rPr>
        <w:t>7</w:t>
      </w:r>
      <w:r w:rsidRPr="00743EDC">
        <w:rPr>
          <w:rFonts w:ascii="Times New Roman" w:eastAsia="Calibri" w:hAnsi="Times New Roman" w:cs="Times New Roman"/>
          <w:sz w:val="12"/>
          <w:szCs w:val="12"/>
        </w:rPr>
        <w:t xml:space="preserve">. Постановление администрации сельского поселения </w:t>
      </w:r>
      <w:r w:rsidRPr="00B7146C">
        <w:rPr>
          <w:rFonts w:ascii="Times New Roman" w:eastAsia="Calibri" w:hAnsi="Times New Roman" w:cs="Times New Roman"/>
          <w:sz w:val="12"/>
          <w:szCs w:val="12"/>
        </w:rPr>
        <w:t xml:space="preserve">Верхняя Орлянка </w:t>
      </w:r>
      <w:r w:rsidRPr="00743EDC">
        <w:rPr>
          <w:rFonts w:ascii="Times New Roman" w:eastAsia="Calibri" w:hAnsi="Times New Roman" w:cs="Times New Roman"/>
          <w:sz w:val="12"/>
          <w:szCs w:val="12"/>
        </w:rPr>
        <w:t>муниципального района Сергиевский Самарской области</w:t>
      </w:r>
    </w:p>
    <w:p w:rsidR="004A73F2" w:rsidRDefault="00B7146C" w:rsidP="00B7146C">
      <w:pPr>
        <w:tabs>
          <w:tab w:val="left" w:pos="284"/>
        </w:tabs>
        <w:spacing w:after="0" w:line="240" w:lineRule="auto"/>
        <w:jc w:val="both"/>
        <w:rPr>
          <w:rFonts w:ascii="Times New Roman" w:eastAsia="Calibri" w:hAnsi="Times New Roman" w:cs="Times New Roman"/>
          <w:sz w:val="12"/>
          <w:szCs w:val="12"/>
        </w:rPr>
      </w:pPr>
      <w:r w:rsidRPr="00743EDC">
        <w:rPr>
          <w:rFonts w:ascii="Times New Roman" w:eastAsia="Calibri" w:hAnsi="Times New Roman" w:cs="Times New Roman"/>
          <w:sz w:val="12"/>
          <w:szCs w:val="12"/>
        </w:rPr>
        <w:t>№02 от 1</w:t>
      </w:r>
      <w:r>
        <w:rPr>
          <w:rFonts w:ascii="Times New Roman" w:eastAsia="Calibri" w:hAnsi="Times New Roman" w:cs="Times New Roman"/>
          <w:sz w:val="12"/>
          <w:szCs w:val="12"/>
        </w:rPr>
        <w:t>6</w:t>
      </w:r>
      <w:r w:rsidRPr="00743EDC">
        <w:rPr>
          <w:rFonts w:ascii="Times New Roman" w:eastAsia="Calibri" w:hAnsi="Times New Roman" w:cs="Times New Roman"/>
          <w:sz w:val="12"/>
          <w:szCs w:val="12"/>
        </w:rPr>
        <w:t xml:space="preserve"> января 2025 года «</w:t>
      </w:r>
      <w:r w:rsidR="00176B79">
        <w:rPr>
          <w:rFonts w:ascii="Times New Roman" w:eastAsia="Calibri" w:hAnsi="Times New Roman" w:cs="Times New Roman"/>
          <w:sz w:val="12"/>
          <w:szCs w:val="12"/>
        </w:rPr>
        <w:t>О</w:t>
      </w:r>
      <w:r w:rsidR="00176B79" w:rsidRPr="00176B79">
        <w:rPr>
          <w:rFonts w:ascii="Times New Roman" w:eastAsia="Calibri" w:hAnsi="Times New Roman" w:cs="Times New Roman"/>
          <w:sz w:val="12"/>
          <w:szCs w:val="12"/>
        </w:rPr>
        <w:t xml:space="preserve"> внесении изменений в постановление адм</w:t>
      </w:r>
      <w:r w:rsidR="00176B79">
        <w:rPr>
          <w:rFonts w:ascii="Times New Roman" w:eastAsia="Calibri" w:hAnsi="Times New Roman" w:cs="Times New Roman"/>
          <w:sz w:val="12"/>
          <w:szCs w:val="12"/>
        </w:rPr>
        <w:t>инистрации сельского поселения В</w:t>
      </w:r>
      <w:r w:rsidR="00176B79" w:rsidRPr="00176B79">
        <w:rPr>
          <w:rFonts w:ascii="Times New Roman" w:eastAsia="Calibri" w:hAnsi="Times New Roman" w:cs="Times New Roman"/>
          <w:sz w:val="12"/>
          <w:szCs w:val="12"/>
        </w:rPr>
        <w:t xml:space="preserve">ерхняя </w:t>
      </w:r>
      <w:r w:rsidR="00176B79">
        <w:rPr>
          <w:rFonts w:ascii="Times New Roman" w:eastAsia="Calibri" w:hAnsi="Times New Roman" w:cs="Times New Roman"/>
          <w:sz w:val="12"/>
          <w:szCs w:val="12"/>
        </w:rPr>
        <w:t>О</w:t>
      </w:r>
      <w:r w:rsidR="00176B79" w:rsidRPr="00176B79">
        <w:rPr>
          <w:rFonts w:ascii="Times New Roman" w:eastAsia="Calibri" w:hAnsi="Times New Roman" w:cs="Times New Roman"/>
          <w:sz w:val="12"/>
          <w:szCs w:val="12"/>
        </w:rPr>
        <w:t xml:space="preserve">рлянка муниципального района Сергиевский </w:t>
      </w:r>
      <w:r w:rsidR="00176B79">
        <w:rPr>
          <w:rFonts w:ascii="Times New Roman" w:eastAsia="Calibri" w:hAnsi="Times New Roman" w:cs="Times New Roman"/>
          <w:sz w:val="12"/>
          <w:szCs w:val="12"/>
        </w:rPr>
        <w:t>С</w:t>
      </w:r>
      <w:r w:rsidR="00176B79" w:rsidRPr="00176B79">
        <w:rPr>
          <w:rFonts w:ascii="Times New Roman" w:eastAsia="Calibri" w:hAnsi="Times New Roman" w:cs="Times New Roman"/>
          <w:sz w:val="12"/>
          <w:szCs w:val="12"/>
        </w:rPr>
        <w:t>амарской области № 24 от 03.07.2013 г. «</w:t>
      </w:r>
      <w:r w:rsidR="00176B79">
        <w:rPr>
          <w:rFonts w:ascii="Times New Roman" w:eastAsia="Calibri" w:hAnsi="Times New Roman" w:cs="Times New Roman"/>
          <w:sz w:val="12"/>
          <w:szCs w:val="12"/>
        </w:rPr>
        <w:t>О</w:t>
      </w:r>
      <w:r w:rsidR="00176B79" w:rsidRPr="00176B79">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w:t>
      </w:r>
      <w:r w:rsidR="00176B79">
        <w:rPr>
          <w:rFonts w:ascii="Times New Roman" w:eastAsia="Calibri" w:hAnsi="Times New Roman" w:cs="Times New Roman"/>
          <w:sz w:val="12"/>
          <w:szCs w:val="12"/>
        </w:rPr>
        <w:t>Верхняя О</w:t>
      </w:r>
      <w:r w:rsidR="00176B79" w:rsidRPr="00176B79">
        <w:rPr>
          <w:rFonts w:ascii="Times New Roman" w:eastAsia="Calibri" w:hAnsi="Times New Roman" w:cs="Times New Roman"/>
          <w:sz w:val="12"/>
          <w:szCs w:val="12"/>
        </w:rPr>
        <w:t xml:space="preserve">рлянка муниципального района Сергиевский </w:t>
      </w:r>
      <w:r w:rsidR="00176B79">
        <w:rPr>
          <w:rFonts w:ascii="Times New Roman" w:eastAsia="Calibri" w:hAnsi="Times New Roman" w:cs="Times New Roman"/>
          <w:sz w:val="12"/>
          <w:szCs w:val="12"/>
        </w:rPr>
        <w:t>С</w:t>
      </w:r>
      <w:r w:rsidR="00176B79" w:rsidRPr="00176B79">
        <w:rPr>
          <w:rFonts w:ascii="Times New Roman" w:eastAsia="Calibri" w:hAnsi="Times New Roman" w:cs="Times New Roman"/>
          <w:sz w:val="12"/>
          <w:szCs w:val="12"/>
        </w:rPr>
        <w:t>амарской области»</w:t>
      </w:r>
      <w:r w:rsidR="00176B79">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26</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B7146C" w:rsidP="00B7146C">
      <w:pPr>
        <w:tabs>
          <w:tab w:val="left" w:pos="284"/>
        </w:tabs>
        <w:spacing w:after="0" w:line="240" w:lineRule="auto"/>
        <w:ind w:firstLine="284"/>
        <w:jc w:val="both"/>
        <w:rPr>
          <w:rFonts w:ascii="Times New Roman" w:eastAsia="Calibri" w:hAnsi="Times New Roman" w:cs="Times New Roman"/>
          <w:sz w:val="12"/>
          <w:szCs w:val="12"/>
        </w:rPr>
      </w:pPr>
      <w:r w:rsidRPr="00743EDC">
        <w:rPr>
          <w:rFonts w:ascii="Times New Roman" w:eastAsia="Calibri" w:hAnsi="Times New Roman" w:cs="Times New Roman"/>
          <w:sz w:val="12"/>
          <w:szCs w:val="12"/>
        </w:rPr>
        <w:t>2</w:t>
      </w:r>
      <w:r w:rsidR="00865D8C">
        <w:rPr>
          <w:rFonts w:ascii="Times New Roman" w:eastAsia="Calibri" w:hAnsi="Times New Roman" w:cs="Times New Roman"/>
          <w:sz w:val="12"/>
          <w:szCs w:val="12"/>
        </w:rPr>
        <w:t>8</w:t>
      </w:r>
      <w:r w:rsidRPr="00743EDC">
        <w:rPr>
          <w:rFonts w:ascii="Times New Roman" w:eastAsia="Calibri" w:hAnsi="Times New Roman" w:cs="Times New Roman"/>
          <w:sz w:val="12"/>
          <w:szCs w:val="12"/>
        </w:rPr>
        <w:t xml:space="preserve">. Постановление администрации сельского поселения </w:t>
      </w:r>
      <w:r w:rsidRPr="00B7146C">
        <w:rPr>
          <w:rFonts w:ascii="Times New Roman" w:eastAsia="Calibri" w:hAnsi="Times New Roman" w:cs="Times New Roman"/>
          <w:sz w:val="12"/>
          <w:szCs w:val="12"/>
        </w:rPr>
        <w:t xml:space="preserve">Воротнее </w:t>
      </w:r>
      <w:r w:rsidRPr="00743EDC">
        <w:rPr>
          <w:rFonts w:ascii="Times New Roman" w:eastAsia="Calibri" w:hAnsi="Times New Roman" w:cs="Times New Roman"/>
          <w:sz w:val="12"/>
          <w:szCs w:val="12"/>
        </w:rPr>
        <w:t>муниципального района Сергиевский Самарской области</w:t>
      </w:r>
    </w:p>
    <w:p w:rsidR="004A73F2" w:rsidRDefault="00B7146C" w:rsidP="00B7146C">
      <w:pPr>
        <w:tabs>
          <w:tab w:val="left" w:pos="284"/>
        </w:tabs>
        <w:spacing w:after="0" w:line="240" w:lineRule="auto"/>
        <w:jc w:val="both"/>
        <w:rPr>
          <w:rFonts w:ascii="Times New Roman" w:eastAsia="Calibri" w:hAnsi="Times New Roman" w:cs="Times New Roman"/>
          <w:sz w:val="12"/>
          <w:szCs w:val="12"/>
        </w:rPr>
      </w:pPr>
      <w:r w:rsidRPr="00743EDC">
        <w:rPr>
          <w:rFonts w:ascii="Times New Roman" w:eastAsia="Calibri" w:hAnsi="Times New Roman" w:cs="Times New Roman"/>
          <w:sz w:val="12"/>
          <w:szCs w:val="12"/>
        </w:rPr>
        <w:t>№02 от 1</w:t>
      </w:r>
      <w:r>
        <w:rPr>
          <w:rFonts w:ascii="Times New Roman" w:eastAsia="Calibri" w:hAnsi="Times New Roman" w:cs="Times New Roman"/>
          <w:sz w:val="12"/>
          <w:szCs w:val="12"/>
        </w:rPr>
        <w:t>6</w:t>
      </w:r>
      <w:r w:rsidRPr="00743EDC">
        <w:rPr>
          <w:rFonts w:ascii="Times New Roman" w:eastAsia="Calibri" w:hAnsi="Times New Roman" w:cs="Times New Roman"/>
          <w:sz w:val="12"/>
          <w:szCs w:val="12"/>
        </w:rPr>
        <w:t xml:space="preserve"> января 2025 года «</w:t>
      </w:r>
      <w:r w:rsidR="00176B79">
        <w:rPr>
          <w:rFonts w:ascii="Times New Roman" w:eastAsia="Calibri" w:hAnsi="Times New Roman" w:cs="Times New Roman"/>
          <w:sz w:val="12"/>
          <w:szCs w:val="12"/>
        </w:rPr>
        <w:t>О</w:t>
      </w:r>
      <w:r w:rsidR="00176B79" w:rsidRPr="00176B79">
        <w:rPr>
          <w:rFonts w:ascii="Times New Roman" w:eastAsia="Calibri" w:hAnsi="Times New Roman" w:cs="Times New Roman"/>
          <w:sz w:val="12"/>
          <w:szCs w:val="12"/>
        </w:rPr>
        <w:t xml:space="preserve"> внесении изменений в постановление администрации сельского поселения Воротнее муниципального района Сергиевский </w:t>
      </w:r>
      <w:r w:rsidR="00176B79">
        <w:rPr>
          <w:rFonts w:ascii="Times New Roman" w:eastAsia="Calibri" w:hAnsi="Times New Roman" w:cs="Times New Roman"/>
          <w:sz w:val="12"/>
          <w:szCs w:val="12"/>
        </w:rPr>
        <w:t>С</w:t>
      </w:r>
      <w:r w:rsidR="00176B79" w:rsidRPr="00176B79">
        <w:rPr>
          <w:rFonts w:ascii="Times New Roman" w:eastAsia="Calibri" w:hAnsi="Times New Roman" w:cs="Times New Roman"/>
          <w:sz w:val="12"/>
          <w:szCs w:val="12"/>
        </w:rPr>
        <w:t>амарской области № 22 от 03.07.2013 г. «</w:t>
      </w:r>
      <w:r w:rsidR="00176B79">
        <w:rPr>
          <w:rFonts w:ascii="Times New Roman" w:eastAsia="Calibri" w:hAnsi="Times New Roman" w:cs="Times New Roman"/>
          <w:sz w:val="12"/>
          <w:szCs w:val="12"/>
        </w:rPr>
        <w:t>О</w:t>
      </w:r>
      <w:r w:rsidR="00176B79" w:rsidRPr="00176B79">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Воротнее муниципального района Сергиевский </w:t>
      </w:r>
      <w:r w:rsidR="00176B79">
        <w:rPr>
          <w:rFonts w:ascii="Times New Roman" w:eastAsia="Calibri" w:hAnsi="Times New Roman" w:cs="Times New Roman"/>
          <w:sz w:val="12"/>
          <w:szCs w:val="12"/>
        </w:rPr>
        <w:t>С</w:t>
      </w:r>
      <w:r w:rsidR="00176B79" w:rsidRPr="00176B79">
        <w:rPr>
          <w:rFonts w:ascii="Times New Roman" w:eastAsia="Calibri" w:hAnsi="Times New Roman" w:cs="Times New Roman"/>
          <w:sz w:val="12"/>
          <w:szCs w:val="12"/>
        </w:rPr>
        <w:t>амарской области»</w:t>
      </w:r>
      <w:r w:rsidR="00176B79">
        <w:rPr>
          <w:rFonts w:ascii="Times New Roman" w:eastAsia="Calibri" w:hAnsi="Times New Roman" w:cs="Times New Roman"/>
          <w:sz w:val="12"/>
          <w:szCs w:val="12"/>
        </w:rPr>
        <w:t>»……………………………………………………………</w:t>
      </w:r>
      <w:r w:rsidR="00B17F46">
        <w:rPr>
          <w:rFonts w:ascii="Times New Roman" w:eastAsia="Calibri" w:hAnsi="Times New Roman" w:cs="Times New Roman"/>
          <w:sz w:val="12"/>
          <w:szCs w:val="12"/>
        </w:rPr>
        <w:t>……………………..26</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B7146C" w:rsidP="00B7146C">
      <w:pPr>
        <w:tabs>
          <w:tab w:val="left" w:pos="284"/>
        </w:tabs>
        <w:spacing w:after="0" w:line="240" w:lineRule="auto"/>
        <w:ind w:firstLine="284"/>
        <w:jc w:val="both"/>
        <w:rPr>
          <w:rFonts w:ascii="Times New Roman" w:eastAsia="Calibri" w:hAnsi="Times New Roman" w:cs="Times New Roman"/>
          <w:sz w:val="12"/>
          <w:szCs w:val="12"/>
        </w:rPr>
      </w:pPr>
      <w:r w:rsidRPr="00743EDC">
        <w:rPr>
          <w:rFonts w:ascii="Times New Roman" w:eastAsia="Calibri" w:hAnsi="Times New Roman" w:cs="Times New Roman"/>
          <w:sz w:val="12"/>
          <w:szCs w:val="12"/>
        </w:rPr>
        <w:t>2</w:t>
      </w:r>
      <w:r w:rsidR="00865D8C">
        <w:rPr>
          <w:rFonts w:ascii="Times New Roman" w:eastAsia="Calibri" w:hAnsi="Times New Roman" w:cs="Times New Roman"/>
          <w:sz w:val="12"/>
          <w:szCs w:val="12"/>
        </w:rPr>
        <w:t>9</w:t>
      </w:r>
      <w:r w:rsidRPr="00743ED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230CEA">
        <w:rPr>
          <w:rFonts w:ascii="Times New Roman" w:eastAsia="Calibri" w:hAnsi="Times New Roman" w:cs="Times New Roman"/>
          <w:sz w:val="12"/>
          <w:szCs w:val="12"/>
        </w:rPr>
        <w:t xml:space="preserve"> </w:t>
      </w:r>
      <w:r w:rsidRPr="00743EDC">
        <w:rPr>
          <w:rFonts w:ascii="Times New Roman" w:eastAsia="Calibri" w:hAnsi="Times New Roman" w:cs="Times New Roman"/>
          <w:sz w:val="12"/>
          <w:szCs w:val="12"/>
        </w:rPr>
        <w:t>муниципального района Сергиевский Самарской области</w:t>
      </w:r>
    </w:p>
    <w:p w:rsidR="004A73F2" w:rsidRDefault="00176B79" w:rsidP="00B714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B7146C" w:rsidRPr="00743EDC">
        <w:rPr>
          <w:rFonts w:ascii="Times New Roman" w:eastAsia="Calibri" w:hAnsi="Times New Roman" w:cs="Times New Roman"/>
          <w:sz w:val="12"/>
          <w:szCs w:val="12"/>
        </w:rPr>
        <w:t xml:space="preserve"> от 1</w:t>
      </w:r>
      <w:r w:rsidR="00B7146C">
        <w:rPr>
          <w:rFonts w:ascii="Times New Roman" w:eastAsia="Calibri" w:hAnsi="Times New Roman" w:cs="Times New Roman"/>
          <w:sz w:val="12"/>
          <w:szCs w:val="12"/>
        </w:rPr>
        <w:t>6</w:t>
      </w:r>
      <w:r w:rsidR="00B7146C" w:rsidRPr="00743EDC">
        <w:rPr>
          <w:rFonts w:ascii="Times New Roman" w:eastAsia="Calibri" w:hAnsi="Times New Roman" w:cs="Times New Roman"/>
          <w:sz w:val="12"/>
          <w:szCs w:val="12"/>
        </w:rPr>
        <w:t xml:space="preserve"> января 2025 года «</w:t>
      </w:r>
      <w:r>
        <w:rPr>
          <w:rFonts w:ascii="Times New Roman" w:eastAsia="Calibri" w:hAnsi="Times New Roman" w:cs="Times New Roman"/>
          <w:sz w:val="12"/>
          <w:szCs w:val="12"/>
        </w:rPr>
        <w:t>О</w:t>
      </w:r>
      <w:r w:rsidRPr="00176B79">
        <w:rPr>
          <w:rFonts w:ascii="Times New Roman" w:eastAsia="Calibri" w:hAnsi="Times New Roman" w:cs="Times New Roman"/>
          <w:sz w:val="12"/>
          <w:szCs w:val="12"/>
        </w:rPr>
        <w:t xml:space="preserve"> внесении изменений в постановление администрации сельского поселения Елшанка муниципального района Сергиевский </w:t>
      </w:r>
      <w:r>
        <w:rPr>
          <w:rFonts w:ascii="Times New Roman" w:eastAsia="Calibri" w:hAnsi="Times New Roman" w:cs="Times New Roman"/>
          <w:sz w:val="12"/>
          <w:szCs w:val="12"/>
        </w:rPr>
        <w:t>С</w:t>
      </w:r>
      <w:r w:rsidRPr="00176B79">
        <w:rPr>
          <w:rFonts w:ascii="Times New Roman" w:eastAsia="Calibri" w:hAnsi="Times New Roman" w:cs="Times New Roman"/>
          <w:sz w:val="12"/>
          <w:szCs w:val="12"/>
        </w:rPr>
        <w:t xml:space="preserve">амарской </w:t>
      </w:r>
      <w:r>
        <w:rPr>
          <w:rFonts w:ascii="Times New Roman" w:eastAsia="Calibri" w:hAnsi="Times New Roman" w:cs="Times New Roman"/>
          <w:sz w:val="12"/>
          <w:szCs w:val="12"/>
        </w:rPr>
        <w:t>области № 21 от 03.07.2013 г. «О</w:t>
      </w:r>
      <w:r w:rsidRPr="00176B79">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Елшанка муниципального района Сергиевский </w:t>
      </w:r>
      <w:r>
        <w:rPr>
          <w:rFonts w:ascii="Times New Roman" w:eastAsia="Calibri" w:hAnsi="Times New Roman" w:cs="Times New Roman"/>
          <w:sz w:val="12"/>
          <w:szCs w:val="12"/>
        </w:rPr>
        <w:t>С</w:t>
      </w:r>
      <w:r w:rsidRPr="00176B79">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E43FDA">
        <w:rPr>
          <w:rFonts w:ascii="Times New Roman" w:eastAsia="Calibri" w:hAnsi="Times New Roman" w:cs="Times New Roman"/>
          <w:sz w:val="12"/>
          <w:szCs w:val="12"/>
        </w:rPr>
        <w:t>27</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865D8C" w:rsidP="00B714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B7146C" w:rsidRPr="00743EDC">
        <w:rPr>
          <w:rFonts w:ascii="Times New Roman" w:eastAsia="Calibri" w:hAnsi="Times New Roman" w:cs="Times New Roman"/>
          <w:sz w:val="12"/>
          <w:szCs w:val="12"/>
        </w:rPr>
        <w:t xml:space="preserve">. Постановление администрации сельского поселения </w:t>
      </w:r>
      <w:r w:rsidR="00B7146C">
        <w:rPr>
          <w:rFonts w:ascii="Times New Roman" w:eastAsia="Calibri" w:hAnsi="Times New Roman" w:cs="Times New Roman"/>
          <w:sz w:val="12"/>
          <w:szCs w:val="12"/>
        </w:rPr>
        <w:t>Захаркино</w:t>
      </w:r>
      <w:r w:rsidR="00B7146C" w:rsidRPr="00230CEA">
        <w:rPr>
          <w:rFonts w:ascii="Times New Roman" w:eastAsia="Calibri" w:hAnsi="Times New Roman" w:cs="Times New Roman"/>
          <w:sz w:val="12"/>
          <w:szCs w:val="12"/>
        </w:rPr>
        <w:t xml:space="preserve"> </w:t>
      </w:r>
      <w:r w:rsidR="00B7146C" w:rsidRPr="00743EDC">
        <w:rPr>
          <w:rFonts w:ascii="Times New Roman" w:eastAsia="Calibri" w:hAnsi="Times New Roman" w:cs="Times New Roman"/>
          <w:sz w:val="12"/>
          <w:szCs w:val="12"/>
        </w:rPr>
        <w:t>муниципального района Сергиевский Самарской области</w:t>
      </w:r>
    </w:p>
    <w:p w:rsidR="004A73F2" w:rsidRDefault="00B7146C" w:rsidP="00B7146C">
      <w:pPr>
        <w:tabs>
          <w:tab w:val="left" w:pos="284"/>
        </w:tabs>
        <w:spacing w:after="0" w:line="240" w:lineRule="auto"/>
        <w:jc w:val="both"/>
        <w:rPr>
          <w:rFonts w:ascii="Times New Roman" w:eastAsia="Calibri" w:hAnsi="Times New Roman" w:cs="Times New Roman"/>
          <w:sz w:val="12"/>
          <w:szCs w:val="12"/>
        </w:rPr>
      </w:pPr>
      <w:r w:rsidRPr="00743EDC">
        <w:rPr>
          <w:rFonts w:ascii="Times New Roman" w:eastAsia="Calibri" w:hAnsi="Times New Roman" w:cs="Times New Roman"/>
          <w:sz w:val="12"/>
          <w:szCs w:val="12"/>
        </w:rPr>
        <w:t>№0</w:t>
      </w:r>
      <w:r w:rsidR="00176B79">
        <w:rPr>
          <w:rFonts w:ascii="Times New Roman" w:eastAsia="Calibri" w:hAnsi="Times New Roman" w:cs="Times New Roman"/>
          <w:sz w:val="12"/>
          <w:szCs w:val="12"/>
        </w:rPr>
        <w:t>1</w:t>
      </w:r>
      <w:r w:rsidRPr="00743EDC">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6</w:t>
      </w:r>
      <w:r w:rsidRPr="00743EDC">
        <w:rPr>
          <w:rFonts w:ascii="Times New Roman" w:eastAsia="Calibri" w:hAnsi="Times New Roman" w:cs="Times New Roman"/>
          <w:sz w:val="12"/>
          <w:szCs w:val="12"/>
        </w:rPr>
        <w:t xml:space="preserve"> января 2025 года «</w:t>
      </w:r>
      <w:r w:rsidR="00176B79" w:rsidRPr="00176B79">
        <w:rPr>
          <w:rFonts w:ascii="Times New Roman" w:eastAsia="Calibri"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Самарской области № 30 от 03.07.2013 г. «О подготовке проекта правил землепользования и застройки сельского поселения Захаркино муниципального района Сергиевский Самарской области»</w:t>
      </w:r>
      <w:r w:rsidR="00176B79">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176B79">
        <w:rPr>
          <w:rFonts w:ascii="Times New Roman" w:eastAsia="Calibri" w:hAnsi="Times New Roman" w:cs="Times New Roman"/>
          <w:sz w:val="12"/>
          <w:szCs w:val="12"/>
        </w:rPr>
        <w:t>………….</w:t>
      </w:r>
      <w:r w:rsidR="00B17F46">
        <w:rPr>
          <w:rFonts w:ascii="Times New Roman" w:eastAsia="Calibri" w:hAnsi="Times New Roman" w:cs="Times New Roman"/>
          <w:sz w:val="12"/>
          <w:szCs w:val="12"/>
        </w:rPr>
        <w:t>27</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865D8C" w:rsidP="00B714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00B7146C" w:rsidRPr="00743EDC">
        <w:rPr>
          <w:rFonts w:ascii="Times New Roman" w:eastAsia="Calibri" w:hAnsi="Times New Roman" w:cs="Times New Roman"/>
          <w:sz w:val="12"/>
          <w:szCs w:val="12"/>
        </w:rPr>
        <w:t xml:space="preserve">. Постановление администрации сельского поселения </w:t>
      </w:r>
      <w:r w:rsidR="00B7146C">
        <w:rPr>
          <w:rFonts w:ascii="Times New Roman" w:eastAsia="Calibri" w:hAnsi="Times New Roman" w:cs="Times New Roman"/>
          <w:sz w:val="12"/>
          <w:szCs w:val="12"/>
        </w:rPr>
        <w:t>Кармало-Аделяково</w:t>
      </w:r>
      <w:r w:rsidR="00B7146C" w:rsidRPr="00230CEA">
        <w:rPr>
          <w:rFonts w:ascii="Times New Roman" w:eastAsia="Calibri" w:hAnsi="Times New Roman" w:cs="Times New Roman"/>
          <w:sz w:val="12"/>
          <w:szCs w:val="12"/>
        </w:rPr>
        <w:t xml:space="preserve"> </w:t>
      </w:r>
      <w:r w:rsidR="00B7146C" w:rsidRPr="00743EDC">
        <w:rPr>
          <w:rFonts w:ascii="Times New Roman" w:eastAsia="Calibri" w:hAnsi="Times New Roman" w:cs="Times New Roman"/>
          <w:sz w:val="12"/>
          <w:szCs w:val="12"/>
        </w:rPr>
        <w:t>муниципального района Сергиевский Самарской области</w:t>
      </w:r>
    </w:p>
    <w:p w:rsidR="004A73F2" w:rsidRDefault="00176B79" w:rsidP="00B714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B7146C" w:rsidRPr="00743EDC">
        <w:rPr>
          <w:rFonts w:ascii="Times New Roman" w:eastAsia="Calibri" w:hAnsi="Times New Roman" w:cs="Times New Roman"/>
          <w:sz w:val="12"/>
          <w:szCs w:val="12"/>
        </w:rPr>
        <w:t xml:space="preserve"> от 1</w:t>
      </w:r>
      <w:r w:rsidR="00B7146C">
        <w:rPr>
          <w:rFonts w:ascii="Times New Roman" w:eastAsia="Calibri" w:hAnsi="Times New Roman" w:cs="Times New Roman"/>
          <w:sz w:val="12"/>
          <w:szCs w:val="12"/>
        </w:rPr>
        <w:t>6</w:t>
      </w:r>
      <w:r w:rsidR="00B7146C" w:rsidRPr="00743EDC">
        <w:rPr>
          <w:rFonts w:ascii="Times New Roman" w:eastAsia="Calibri" w:hAnsi="Times New Roman" w:cs="Times New Roman"/>
          <w:sz w:val="12"/>
          <w:szCs w:val="12"/>
        </w:rPr>
        <w:t xml:space="preserve"> января 2025 года «</w:t>
      </w:r>
      <w:r>
        <w:rPr>
          <w:rFonts w:ascii="Times New Roman" w:eastAsia="Calibri" w:hAnsi="Times New Roman" w:cs="Times New Roman"/>
          <w:sz w:val="12"/>
          <w:szCs w:val="12"/>
        </w:rPr>
        <w:t>О</w:t>
      </w:r>
      <w:r w:rsidRPr="00176B79">
        <w:rPr>
          <w:rFonts w:ascii="Times New Roman" w:eastAsia="Calibri" w:hAnsi="Times New Roman" w:cs="Times New Roman"/>
          <w:sz w:val="12"/>
          <w:szCs w:val="12"/>
        </w:rPr>
        <w:t xml:space="preserve"> внесении изменений в постановление администрации сельского поселения Кармало-Аделяково муниципального района Сергиевский</w:t>
      </w:r>
      <w:r>
        <w:rPr>
          <w:rFonts w:ascii="Times New Roman" w:eastAsia="Calibri" w:hAnsi="Times New Roman" w:cs="Times New Roman"/>
          <w:sz w:val="12"/>
          <w:szCs w:val="12"/>
        </w:rPr>
        <w:t xml:space="preserve"> С</w:t>
      </w:r>
      <w:r w:rsidRPr="00176B79">
        <w:rPr>
          <w:rFonts w:ascii="Times New Roman" w:eastAsia="Calibri" w:hAnsi="Times New Roman" w:cs="Times New Roman"/>
          <w:sz w:val="12"/>
          <w:szCs w:val="12"/>
        </w:rPr>
        <w:t>амарской области № 26 от 03.07.2013 г. «</w:t>
      </w:r>
      <w:r>
        <w:rPr>
          <w:rFonts w:ascii="Times New Roman" w:eastAsia="Calibri" w:hAnsi="Times New Roman" w:cs="Times New Roman"/>
          <w:sz w:val="12"/>
          <w:szCs w:val="12"/>
        </w:rPr>
        <w:t>О</w:t>
      </w:r>
      <w:r w:rsidRPr="00176B79">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Кармало-Аделяково муниципального района Сергиевский</w:t>
      </w:r>
      <w:r>
        <w:rPr>
          <w:rFonts w:ascii="Times New Roman" w:eastAsia="Calibri" w:hAnsi="Times New Roman" w:cs="Times New Roman"/>
          <w:sz w:val="12"/>
          <w:szCs w:val="12"/>
        </w:rPr>
        <w:t xml:space="preserve"> С</w:t>
      </w:r>
      <w:r w:rsidRPr="00176B79">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E43FDA">
        <w:rPr>
          <w:rFonts w:ascii="Times New Roman" w:eastAsia="Calibri" w:hAnsi="Times New Roman" w:cs="Times New Roman"/>
          <w:sz w:val="12"/>
          <w:szCs w:val="12"/>
        </w:rPr>
        <w:t>28</w:t>
      </w:r>
    </w:p>
    <w:p w:rsidR="00B7146C" w:rsidRPr="00743EDC" w:rsidRDefault="00B7146C" w:rsidP="00B714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w:t>
      </w:r>
      <w:r w:rsidR="00865D8C">
        <w:rPr>
          <w:rFonts w:ascii="Times New Roman" w:eastAsia="Calibri" w:hAnsi="Times New Roman" w:cs="Times New Roman"/>
          <w:sz w:val="12"/>
          <w:szCs w:val="12"/>
        </w:rPr>
        <w:t>2</w:t>
      </w:r>
      <w:r w:rsidRPr="00743ED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230CEA">
        <w:rPr>
          <w:rFonts w:ascii="Times New Roman" w:eastAsia="Calibri" w:hAnsi="Times New Roman" w:cs="Times New Roman"/>
          <w:sz w:val="12"/>
          <w:szCs w:val="12"/>
        </w:rPr>
        <w:t xml:space="preserve"> </w:t>
      </w:r>
      <w:r w:rsidRPr="00743EDC">
        <w:rPr>
          <w:rFonts w:ascii="Times New Roman" w:eastAsia="Calibri" w:hAnsi="Times New Roman" w:cs="Times New Roman"/>
          <w:sz w:val="12"/>
          <w:szCs w:val="12"/>
        </w:rPr>
        <w:t>муниципального района Сергиевский Самарской области</w:t>
      </w:r>
    </w:p>
    <w:p w:rsidR="004A73F2" w:rsidRDefault="00176B79" w:rsidP="00B714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B7146C" w:rsidRPr="00743EDC">
        <w:rPr>
          <w:rFonts w:ascii="Times New Roman" w:eastAsia="Calibri" w:hAnsi="Times New Roman" w:cs="Times New Roman"/>
          <w:sz w:val="12"/>
          <w:szCs w:val="12"/>
        </w:rPr>
        <w:t xml:space="preserve"> от 1</w:t>
      </w:r>
      <w:r w:rsidR="00B7146C">
        <w:rPr>
          <w:rFonts w:ascii="Times New Roman" w:eastAsia="Calibri" w:hAnsi="Times New Roman" w:cs="Times New Roman"/>
          <w:sz w:val="12"/>
          <w:szCs w:val="12"/>
        </w:rPr>
        <w:t>6</w:t>
      </w:r>
      <w:r w:rsidR="00B7146C" w:rsidRPr="00743EDC">
        <w:rPr>
          <w:rFonts w:ascii="Times New Roman" w:eastAsia="Calibri" w:hAnsi="Times New Roman" w:cs="Times New Roman"/>
          <w:sz w:val="12"/>
          <w:szCs w:val="12"/>
        </w:rPr>
        <w:t xml:space="preserve"> января 2025 года «</w:t>
      </w:r>
      <w:r>
        <w:rPr>
          <w:rFonts w:ascii="Times New Roman" w:eastAsia="Calibri" w:hAnsi="Times New Roman" w:cs="Times New Roman"/>
          <w:sz w:val="12"/>
          <w:szCs w:val="12"/>
        </w:rPr>
        <w:t>О</w:t>
      </w:r>
      <w:r w:rsidRPr="00176B79">
        <w:rPr>
          <w:rFonts w:ascii="Times New Roman" w:eastAsia="Calibri" w:hAnsi="Times New Roman" w:cs="Times New Roman"/>
          <w:sz w:val="12"/>
          <w:szCs w:val="12"/>
        </w:rPr>
        <w:t xml:space="preserve"> внесении изменений в постановление администрации сельского поселения Калиновка муниципального района Сергиевский </w:t>
      </w:r>
      <w:r>
        <w:rPr>
          <w:rFonts w:ascii="Times New Roman" w:eastAsia="Calibri" w:hAnsi="Times New Roman" w:cs="Times New Roman"/>
          <w:sz w:val="12"/>
          <w:szCs w:val="12"/>
        </w:rPr>
        <w:t>С</w:t>
      </w:r>
      <w:r w:rsidRPr="00176B79">
        <w:rPr>
          <w:rFonts w:ascii="Times New Roman" w:eastAsia="Calibri" w:hAnsi="Times New Roman" w:cs="Times New Roman"/>
          <w:sz w:val="12"/>
          <w:szCs w:val="12"/>
        </w:rPr>
        <w:t>амарской области № 26 от 03.07.2013 г. «</w:t>
      </w:r>
      <w:r>
        <w:rPr>
          <w:rFonts w:ascii="Times New Roman" w:eastAsia="Calibri" w:hAnsi="Times New Roman" w:cs="Times New Roman"/>
          <w:sz w:val="12"/>
          <w:szCs w:val="12"/>
        </w:rPr>
        <w:t>О</w:t>
      </w:r>
      <w:r w:rsidRPr="00176B79">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Калиновка муниципального района Сергиевский </w:t>
      </w:r>
      <w:r>
        <w:rPr>
          <w:rFonts w:ascii="Times New Roman" w:eastAsia="Calibri" w:hAnsi="Times New Roman" w:cs="Times New Roman"/>
          <w:sz w:val="12"/>
          <w:szCs w:val="12"/>
        </w:rPr>
        <w:t>С</w:t>
      </w:r>
      <w:r w:rsidRPr="00176B79">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E43FDA">
        <w:rPr>
          <w:rFonts w:ascii="Times New Roman" w:eastAsia="Calibri" w:hAnsi="Times New Roman" w:cs="Times New Roman"/>
          <w:sz w:val="12"/>
          <w:szCs w:val="12"/>
        </w:rPr>
        <w:t>2</w:t>
      </w:r>
      <w:r w:rsidR="00B17F46">
        <w:rPr>
          <w:rFonts w:ascii="Times New Roman" w:eastAsia="Calibri" w:hAnsi="Times New Roman" w:cs="Times New Roman"/>
          <w:sz w:val="12"/>
          <w:szCs w:val="12"/>
        </w:rPr>
        <w:t>8</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B7146C" w:rsidP="00B714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865D8C">
        <w:rPr>
          <w:rFonts w:ascii="Times New Roman" w:eastAsia="Calibri" w:hAnsi="Times New Roman" w:cs="Times New Roman"/>
          <w:sz w:val="12"/>
          <w:szCs w:val="12"/>
        </w:rPr>
        <w:t>3</w:t>
      </w:r>
      <w:r w:rsidRPr="00743ED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230CEA">
        <w:rPr>
          <w:rFonts w:ascii="Times New Roman" w:eastAsia="Calibri" w:hAnsi="Times New Roman" w:cs="Times New Roman"/>
          <w:sz w:val="12"/>
          <w:szCs w:val="12"/>
        </w:rPr>
        <w:t xml:space="preserve"> </w:t>
      </w:r>
      <w:r w:rsidRPr="00743EDC">
        <w:rPr>
          <w:rFonts w:ascii="Times New Roman" w:eastAsia="Calibri" w:hAnsi="Times New Roman" w:cs="Times New Roman"/>
          <w:sz w:val="12"/>
          <w:szCs w:val="12"/>
        </w:rPr>
        <w:t>муниципального района Сергиевский Самарской области</w:t>
      </w:r>
    </w:p>
    <w:p w:rsidR="00B7146C" w:rsidRDefault="00B7146C" w:rsidP="00B7146C">
      <w:pPr>
        <w:tabs>
          <w:tab w:val="left" w:pos="284"/>
        </w:tabs>
        <w:spacing w:after="0" w:line="240" w:lineRule="auto"/>
        <w:jc w:val="both"/>
        <w:rPr>
          <w:rFonts w:ascii="Times New Roman" w:eastAsia="Calibri" w:hAnsi="Times New Roman" w:cs="Times New Roman"/>
          <w:sz w:val="12"/>
          <w:szCs w:val="12"/>
        </w:rPr>
      </w:pPr>
      <w:r w:rsidRPr="00743EDC">
        <w:rPr>
          <w:rFonts w:ascii="Times New Roman" w:eastAsia="Calibri" w:hAnsi="Times New Roman" w:cs="Times New Roman"/>
          <w:sz w:val="12"/>
          <w:szCs w:val="12"/>
        </w:rPr>
        <w:t>№02 от 1</w:t>
      </w:r>
      <w:r>
        <w:rPr>
          <w:rFonts w:ascii="Times New Roman" w:eastAsia="Calibri" w:hAnsi="Times New Roman" w:cs="Times New Roman"/>
          <w:sz w:val="12"/>
          <w:szCs w:val="12"/>
        </w:rPr>
        <w:t>6</w:t>
      </w:r>
      <w:r w:rsidRPr="00743EDC">
        <w:rPr>
          <w:rFonts w:ascii="Times New Roman" w:eastAsia="Calibri" w:hAnsi="Times New Roman" w:cs="Times New Roman"/>
          <w:sz w:val="12"/>
          <w:szCs w:val="12"/>
        </w:rPr>
        <w:t xml:space="preserve"> января 2025 года «</w:t>
      </w:r>
      <w:r w:rsidR="00176B79">
        <w:rPr>
          <w:rFonts w:ascii="Times New Roman" w:eastAsia="Calibri" w:hAnsi="Times New Roman" w:cs="Times New Roman"/>
          <w:sz w:val="12"/>
          <w:szCs w:val="12"/>
        </w:rPr>
        <w:t>О</w:t>
      </w:r>
      <w:r w:rsidR="00176B79" w:rsidRPr="00176B79">
        <w:rPr>
          <w:rFonts w:ascii="Times New Roman" w:eastAsia="Calibri" w:hAnsi="Times New Roman" w:cs="Times New Roman"/>
          <w:sz w:val="12"/>
          <w:szCs w:val="12"/>
        </w:rPr>
        <w:t xml:space="preserve"> внесении изменений в постановление администрации сельского поселения Красносельское муниципального района Сергиевский </w:t>
      </w:r>
      <w:r w:rsidR="00176B79">
        <w:rPr>
          <w:rFonts w:ascii="Times New Roman" w:eastAsia="Calibri" w:hAnsi="Times New Roman" w:cs="Times New Roman"/>
          <w:sz w:val="12"/>
          <w:szCs w:val="12"/>
        </w:rPr>
        <w:t>С</w:t>
      </w:r>
      <w:r w:rsidR="00176B79" w:rsidRPr="00176B79">
        <w:rPr>
          <w:rFonts w:ascii="Times New Roman" w:eastAsia="Calibri" w:hAnsi="Times New Roman" w:cs="Times New Roman"/>
          <w:sz w:val="12"/>
          <w:szCs w:val="12"/>
        </w:rPr>
        <w:t>амарской области № 22 от 03.07.2013 г. «</w:t>
      </w:r>
      <w:r w:rsidR="00176B79">
        <w:rPr>
          <w:rFonts w:ascii="Times New Roman" w:eastAsia="Calibri" w:hAnsi="Times New Roman" w:cs="Times New Roman"/>
          <w:sz w:val="12"/>
          <w:szCs w:val="12"/>
        </w:rPr>
        <w:t>О</w:t>
      </w:r>
      <w:r w:rsidR="00176B79" w:rsidRPr="00176B79">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Красносельское муниципального района Сергиевский </w:t>
      </w:r>
      <w:r w:rsidR="00176B79">
        <w:rPr>
          <w:rFonts w:ascii="Times New Roman" w:eastAsia="Calibri" w:hAnsi="Times New Roman" w:cs="Times New Roman"/>
          <w:sz w:val="12"/>
          <w:szCs w:val="12"/>
        </w:rPr>
        <w:t>С</w:t>
      </w:r>
      <w:r w:rsidR="00176B79" w:rsidRPr="00176B79">
        <w:rPr>
          <w:rFonts w:ascii="Times New Roman" w:eastAsia="Calibri" w:hAnsi="Times New Roman" w:cs="Times New Roman"/>
          <w:sz w:val="12"/>
          <w:szCs w:val="12"/>
        </w:rPr>
        <w:t>амарской области»</w:t>
      </w:r>
      <w:r w:rsidR="00176B79">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176B79">
        <w:rPr>
          <w:rFonts w:ascii="Times New Roman" w:eastAsia="Calibri" w:hAnsi="Times New Roman" w:cs="Times New Roman"/>
          <w:sz w:val="12"/>
          <w:szCs w:val="12"/>
        </w:rPr>
        <w:t>………………………….</w:t>
      </w:r>
      <w:r w:rsidR="00E43FDA">
        <w:rPr>
          <w:rFonts w:ascii="Times New Roman" w:eastAsia="Calibri" w:hAnsi="Times New Roman" w:cs="Times New Roman"/>
          <w:sz w:val="12"/>
          <w:szCs w:val="12"/>
        </w:rPr>
        <w:t>29</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B7146C" w:rsidP="00B714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865D8C">
        <w:rPr>
          <w:rFonts w:ascii="Times New Roman" w:eastAsia="Calibri" w:hAnsi="Times New Roman" w:cs="Times New Roman"/>
          <w:sz w:val="12"/>
          <w:szCs w:val="12"/>
        </w:rPr>
        <w:t>4</w:t>
      </w:r>
      <w:r w:rsidRPr="00743ED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230CEA">
        <w:rPr>
          <w:rFonts w:ascii="Times New Roman" w:eastAsia="Calibri" w:hAnsi="Times New Roman" w:cs="Times New Roman"/>
          <w:sz w:val="12"/>
          <w:szCs w:val="12"/>
        </w:rPr>
        <w:t xml:space="preserve"> </w:t>
      </w:r>
      <w:r w:rsidRPr="00743EDC">
        <w:rPr>
          <w:rFonts w:ascii="Times New Roman" w:eastAsia="Calibri" w:hAnsi="Times New Roman" w:cs="Times New Roman"/>
          <w:sz w:val="12"/>
          <w:szCs w:val="12"/>
        </w:rPr>
        <w:t>муниципального района Сергиевский Самарской области</w:t>
      </w:r>
    </w:p>
    <w:p w:rsidR="00B7146C" w:rsidRDefault="00B7146C" w:rsidP="00B7146C">
      <w:pPr>
        <w:tabs>
          <w:tab w:val="left" w:pos="284"/>
        </w:tabs>
        <w:spacing w:after="0" w:line="240" w:lineRule="auto"/>
        <w:jc w:val="both"/>
        <w:rPr>
          <w:rFonts w:ascii="Times New Roman" w:eastAsia="Calibri" w:hAnsi="Times New Roman" w:cs="Times New Roman"/>
          <w:sz w:val="12"/>
          <w:szCs w:val="12"/>
        </w:rPr>
      </w:pPr>
      <w:r w:rsidRPr="00743EDC">
        <w:rPr>
          <w:rFonts w:ascii="Times New Roman" w:eastAsia="Calibri" w:hAnsi="Times New Roman" w:cs="Times New Roman"/>
          <w:sz w:val="12"/>
          <w:szCs w:val="12"/>
        </w:rPr>
        <w:t>№0</w:t>
      </w:r>
      <w:r w:rsidR="00176B79">
        <w:rPr>
          <w:rFonts w:ascii="Times New Roman" w:eastAsia="Calibri" w:hAnsi="Times New Roman" w:cs="Times New Roman"/>
          <w:sz w:val="12"/>
          <w:szCs w:val="12"/>
        </w:rPr>
        <w:t>1</w:t>
      </w:r>
      <w:r w:rsidRPr="00743EDC">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6</w:t>
      </w:r>
      <w:r w:rsidRPr="00743EDC">
        <w:rPr>
          <w:rFonts w:ascii="Times New Roman" w:eastAsia="Calibri" w:hAnsi="Times New Roman" w:cs="Times New Roman"/>
          <w:sz w:val="12"/>
          <w:szCs w:val="12"/>
        </w:rPr>
        <w:t xml:space="preserve"> января 2025 года «</w:t>
      </w:r>
      <w:r w:rsidR="00176B79">
        <w:rPr>
          <w:rFonts w:ascii="Times New Roman" w:eastAsia="Calibri" w:hAnsi="Times New Roman" w:cs="Times New Roman"/>
          <w:sz w:val="12"/>
          <w:szCs w:val="12"/>
        </w:rPr>
        <w:t>О</w:t>
      </w:r>
      <w:r w:rsidR="00176B79" w:rsidRPr="00176B79">
        <w:rPr>
          <w:rFonts w:ascii="Times New Roman" w:eastAsia="Calibri" w:hAnsi="Times New Roman" w:cs="Times New Roman"/>
          <w:sz w:val="12"/>
          <w:szCs w:val="12"/>
        </w:rPr>
        <w:t xml:space="preserve"> внесении изменений в постановление администрации сельского поселения </w:t>
      </w:r>
      <w:r w:rsidR="00176B79">
        <w:rPr>
          <w:rFonts w:ascii="Times New Roman" w:eastAsia="Calibri" w:hAnsi="Times New Roman" w:cs="Times New Roman"/>
          <w:sz w:val="12"/>
          <w:szCs w:val="12"/>
        </w:rPr>
        <w:t>К</w:t>
      </w:r>
      <w:r w:rsidR="00176B79" w:rsidRPr="00176B79">
        <w:rPr>
          <w:rFonts w:ascii="Times New Roman" w:eastAsia="Calibri" w:hAnsi="Times New Roman" w:cs="Times New Roman"/>
          <w:sz w:val="12"/>
          <w:szCs w:val="12"/>
        </w:rPr>
        <w:t>утузовский муниципального района Сергиевский</w:t>
      </w:r>
      <w:r w:rsidR="00176B79">
        <w:rPr>
          <w:rFonts w:ascii="Times New Roman" w:eastAsia="Calibri" w:hAnsi="Times New Roman" w:cs="Times New Roman"/>
          <w:sz w:val="12"/>
          <w:szCs w:val="12"/>
        </w:rPr>
        <w:t xml:space="preserve"> С</w:t>
      </w:r>
      <w:r w:rsidR="00176B79" w:rsidRPr="00176B79">
        <w:rPr>
          <w:rFonts w:ascii="Times New Roman" w:eastAsia="Calibri" w:hAnsi="Times New Roman" w:cs="Times New Roman"/>
          <w:sz w:val="12"/>
          <w:szCs w:val="12"/>
        </w:rPr>
        <w:t>амарской области № 25 от 03.07.2013 г. «</w:t>
      </w:r>
      <w:r w:rsidR="00176B79">
        <w:rPr>
          <w:rFonts w:ascii="Times New Roman" w:eastAsia="Calibri" w:hAnsi="Times New Roman" w:cs="Times New Roman"/>
          <w:sz w:val="12"/>
          <w:szCs w:val="12"/>
        </w:rPr>
        <w:t>О</w:t>
      </w:r>
      <w:r w:rsidR="00176B79" w:rsidRPr="00176B79">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w:t>
      </w:r>
      <w:r w:rsidR="00176B79">
        <w:rPr>
          <w:rFonts w:ascii="Times New Roman" w:eastAsia="Calibri" w:hAnsi="Times New Roman" w:cs="Times New Roman"/>
          <w:sz w:val="12"/>
          <w:szCs w:val="12"/>
        </w:rPr>
        <w:t>К</w:t>
      </w:r>
      <w:r w:rsidR="00176B79" w:rsidRPr="00176B79">
        <w:rPr>
          <w:rFonts w:ascii="Times New Roman" w:eastAsia="Calibri" w:hAnsi="Times New Roman" w:cs="Times New Roman"/>
          <w:sz w:val="12"/>
          <w:szCs w:val="12"/>
        </w:rPr>
        <w:t xml:space="preserve">утузовский муниципального района Сергиевский </w:t>
      </w:r>
      <w:r w:rsidR="00176B79">
        <w:rPr>
          <w:rFonts w:ascii="Times New Roman" w:eastAsia="Calibri" w:hAnsi="Times New Roman" w:cs="Times New Roman"/>
          <w:sz w:val="12"/>
          <w:szCs w:val="12"/>
        </w:rPr>
        <w:t>С</w:t>
      </w:r>
      <w:r w:rsidR="00176B79" w:rsidRPr="00176B79">
        <w:rPr>
          <w:rFonts w:ascii="Times New Roman" w:eastAsia="Calibri" w:hAnsi="Times New Roman" w:cs="Times New Roman"/>
          <w:sz w:val="12"/>
          <w:szCs w:val="12"/>
        </w:rPr>
        <w:t>амарской области»</w:t>
      </w:r>
      <w:r w:rsidR="00176B79">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176B79">
        <w:rPr>
          <w:rFonts w:ascii="Times New Roman" w:eastAsia="Calibri" w:hAnsi="Times New Roman" w:cs="Times New Roman"/>
          <w:sz w:val="12"/>
          <w:szCs w:val="12"/>
        </w:rPr>
        <w:t>……………………….</w:t>
      </w:r>
      <w:r w:rsidR="00B17F46">
        <w:rPr>
          <w:rFonts w:ascii="Times New Roman" w:eastAsia="Calibri" w:hAnsi="Times New Roman" w:cs="Times New Roman"/>
          <w:sz w:val="12"/>
          <w:szCs w:val="12"/>
        </w:rPr>
        <w:t>29</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B7146C" w:rsidP="00B714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865D8C">
        <w:rPr>
          <w:rFonts w:ascii="Times New Roman" w:eastAsia="Calibri" w:hAnsi="Times New Roman" w:cs="Times New Roman"/>
          <w:sz w:val="12"/>
          <w:szCs w:val="12"/>
        </w:rPr>
        <w:t>5</w:t>
      </w:r>
      <w:r w:rsidRPr="00743ED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230CEA">
        <w:rPr>
          <w:rFonts w:ascii="Times New Roman" w:eastAsia="Calibri" w:hAnsi="Times New Roman" w:cs="Times New Roman"/>
          <w:sz w:val="12"/>
          <w:szCs w:val="12"/>
        </w:rPr>
        <w:t xml:space="preserve"> </w:t>
      </w:r>
      <w:r w:rsidRPr="00743EDC">
        <w:rPr>
          <w:rFonts w:ascii="Times New Roman" w:eastAsia="Calibri" w:hAnsi="Times New Roman" w:cs="Times New Roman"/>
          <w:sz w:val="12"/>
          <w:szCs w:val="12"/>
        </w:rPr>
        <w:t>муниципального района Сергиевский Самарской области</w:t>
      </w:r>
    </w:p>
    <w:p w:rsidR="00B7146C" w:rsidRDefault="00176B79" w:rsidP="00B714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w:t>
      </w:r>
      <w:r w:rsidR="00B7146C" w:rsidRPr="00743EDC">
        <w:rPr>
          <w:rFonts w:ascii="Times New Roman" w:eastAsia="Calibri" w:hAnsi="Times New Roman" w:cs="Times New Roman"/>
          <w:sz w:val="12"/>
          <w:szCs w:val="12"/>
        </w:rPr>
        <w:t xml:space="preserve"> от 1</w:t>
      </w:r>
      <w:r w:rsidR="00B7146C">
        <w:rPr>
          <w:rFonts w:ascii="Times New Roman" w:eastAsia="Calibri" w:hAnsi="Times New Roman" w:cs="Times New Roman"/>
          <w:sz w:val="12"/>
          <w:szCs w:val="12"/>
        </w:rPr>
        <w:t>6</w:t>
      </w:r>
      <w:r w:rsidR="00B7146C" w:rsidRPr="00743EDC">
        <w:rPr>
          <w:rFonts w:ascii="Times New Roman" w:eastAsia="Calibri" w:hAnsi="Times New Roman" w:cs="Times New Roman"/>
          <w:sz w:val="12"/>
          <w:szCs w:val="12"/>
        </w:rPr>
        <w:t xml:space="preserve"> января 2025 года «</w:t>
      </w:r>
      <w:r w:rsidR="00865D8C">
        <w:rPr>
          <w:rFonts w:ascii="Times New Roman" w:eastAsia="Calibri" w:hAnsi="Times New Roman" w:cs="Times New Roman"/>
          <w:sz w:val="12"/>
          <w:szCs w:val="12"/>
        </w:rPr>
        <w:t>О</w:t>
      </w:r>
      <w:r w:rsidR="00865D8C" w:rsidRPr="00865D8C">
        <w:rPr>
          <w:rFonts w:ascii="Times New Roman" w:eastAsia="Calibri" w:hAnsi="Times New Roman" w:cs="Times New Roman"/>
          <w:sz w:val="12"/>
          <w:szCs w:val="12"/>
        </w:rPr>
        <w:t xml:space="preserve"> внесении изменений в постановление администрации сельского поселения Липовка муниципального района Сергиевский </w:t>
      </w:r>
      <w:r w:rsidR="00865D8C">
        <w:rPr>
          <w:rFonts w:ascii="Times New Roman" w:eastAsia="Calibri" w:hAnsi="Times New Roman" w:cs="Times New Roman"/>
          <w:sz w:val="12"/>
          <w:szCs w:val="12"/>
        </w:rPr>
        <w:t>С</w:t>
      </w:r>
      <w:r w:rsidR="00865D8C" w:rsidRPr="00865D8C">
        <w:rPr>
          <w:rFonts w:ascii="Times New Roman" w:eastAsia="Calibri" w:hAnsi="Times New Roman" w:cs="Times New Roman"/>
          <w:sz w:val="12"/>
          <w:szCs w:val="12"/>
        </w:rPr>
        <w:t xml:space="preserve">амарской </w:t>
      </w:r>
      <w:r w:rsidR="00865D8C">
        <w:rPr>
          <w:rFonts w:ascii="Times New Roman" w:eastAsia="Calibri" w:hAnsi="Times New Roman" w:cs="Times New Roman"/>
          <w:sz w:val="12"/>
          <w:szCs w:val="12"/>
        </w:rPr>
        <w:t>области № 25 от 03.07.2013 г. «О</w:t>
      </w:r>
      <w:r w:rsidR="00865D8C" w:rsidRPr="00865D8C">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Липовка муниципального района Сергиевский </w:t>
      </w:r>
      <w:r w:rsidR="00865D8C">
        <w:rPr>
          <w:rFonts w:ascii="Times New Roman" w:eastAsia="Calibri" w:hAnsi="Times New Roman" w:cs="Times New Roman"/>
          <w:sz w:val="12"/>
          <w:szCs w:val="12"/>
        </w:rPr>
        <w:t>С</w:t>
      </w:r>
      <w:r w:rsidR="00865D8C" w:rsidRPr="00865D8C">
        <w:rPr>
          <w:rFonts w:ascii="Times New Roman" w:eastAsia="Calibri" w:hAnsi="Times New Roman" w:cs="Times New Roman"/>
          <w:sz w:val="12"/>
          <w:szCs w:val="12"/>
        </w:rPr>
        <w:t>амарской области»</w:t>
      </w:r>
      <w:r w:rsidR="00865D8C">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865D8C">
        <w:rPr>
          <w:rFonts w:ascii="Times New Roman" w:eastAsia="Calibri" w:hAnsi="Times New Roman" w:cs="Times New Roman"/>
          <w:sz w:val="12"/>
          <w:szCs w:val="12"/>
        </w:rPr>
        <w:t>……………………………………..</w:t>
      </w:r>
      <w:r w:rsidR="00B17F46">
        <w:rPr>
          <w:rFonts w:ascii="Times New Roman" w:eastAsia="Calibri" w:hAnsi="Times New Roman" w:cs="Times New Roman"/>
          <w:sz w:val="12"/>
          <w:szCs w:val="12"/>
        </w:rPr>
        <w:t>30</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B7146C" w:rsidP="00B714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865D8C">
        <w:rPr>
          <w:rFonts w:ascii="Times New Roman" w:eastAsia="Calibri" w:hAnsi="Times New Roman" w:cs="Times New Roman"/>
          <w:sz w:val="12"/>
          <w:szCs w:val="12"/>
        </w:rPr>
        <w:t>6</w:t>
      </w:r>
      <w:r w:rsidRPr="00743EDC">
        <w:rPr>
          <w:rFonts w:ascii="Times New Roman" w:eastAsia="Calibri" w:hAnsi="Times New Roman" w:cs="Times New Roman"/>
          <w:sz w:val="12"/>
          <w:szCs w:val="12"/>
        </w:rPr>
        <w:t xml:space="preserve">. Постановление администрации сельского поселения </w:t>
      </w:r>
      <w:r w:rsidRPr="00B7146C">
        <w:rPr>
          <w:rFonts w:ascii="Times New Roman" w:eastAsia="Calibri" w:hAnsi="Times New Roman" w:cs="Times New Roman"/>
          <w:sz w:val="12"/>
          <w:szCs w:val="12"/>
        </w:rPr>
        <w:t xml:space="preserve">Сергиевск </w:t>
      </w:r>
      <w:r w:rsidRPr="00743EDC">
        <w:rPr>
          <w:rFonts w:ascii="Times New Roman" w:eastAsia="Calibri" w:hAnsi="Times New Roman" w:cs="Times New Roman"/>
          <w:sz w:val="12"/>
          <w:szCs w:val="12"/>
        </w:rPr>
        <w:t>муниципального района Сергиевский Самарской области</w:t>
      </w:r>
    </w:p>
    <w:p w:rsidR="00B7146C" w:rsidRDefault="00176B79" w:rsidP="00B714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w:t>
      </w:r>
      <w:r w:rsidR="00B7146C" w:rsidRPr="00743EDC">
        <w:rPr>
          <w:rFonts w:ascii="Times New Roman" w:eastAsia="Calibri" w:hAnsi="Times New Roman" w:cs="Times New Roman"/>
          <w:sz w:val="12"/>
          <w:szCs w:val="12"/>
        </w:rPr>
        <w:t xml:space="preserve"> от 1</w:t>
      </w:r>
      <w:r w:rsidR="00B7146C">
        <w:rPr>
          <w:rFonts w:ascii="Times New Roman" w:eastAsia="Calibri" w:hAnsi="Times New Roman" w:cs="Times New Roman"/>
          <w:sz w:val="12"/>
          <w:szCs w:val="12"/>
        </w:rPr>
        <w:t>6</w:t>
      </w:r>
      <w:r w:rsidR="00B7146C" w:rsidRPr="00743EDC">
        <w:rPr>
          <w:rFonts w:ascii="Times New Roman" w:eastAsia="Calibri" w:hAnsi="Times New Roman" w:cs="Times New Roman"/>
          <w:sz w:val="12"/>
          <w:szCs w:val="12"/>
        </w:rPr>
        <w:t xml:space="preserve"> января 2025 года «</w:t>
      </w:r>
      <w:r w:rsidR="00865D8C">
        <w:rPr>
          <w:rFonts w:ascii="Times New Roman" w:eastAsia="Calibri" w:hAnsi="Times New Roman" w:cs="Times New Roman"/>
          <w:sz w:val="12"/>
          <w:szCs w:val="12"/>
        </w:rPr>
        <w:t>О</w:t>
      </w:r>
      <w:r w:rsidR="00865D8C" w:rsidRPr="00865D8C">
        <w:rPr>
          <w:rFonts w:ascii="Times New Roman" w:eastAsia="Calibri" w:hAnsi="Times New Roman" w:cs="Times New Roman"/>
          <w:sz w:val="12"/>
          <w:szCs w:val="12"/>
        </w:rPr>
        <w:t xml:space="preserve"> внесении изменений в постановление администрации сельского поселения Сергиевск муниципального района Сергиевский </w:t>
      </w:r>
      <w:r w:rsidR="00865D8C">
        <w:rPr>
          <w:rFonts w:ascii="Times New Roman" w:eastAsia="Calibri" w:hAnsi="Times New Roman" w:cs="Times New Roman"/>
          <w:sz w:val="12"/>
          <w:szCs w:val="12"/>
        </w:rPr>
        <w:t>С</w:t>
      </w:r>
      <w:r w:rsidR="00865D8C" w:rsidRPr="00865D8C">
        <w:rPr>
          <w:rFonts w:ascii="Times New Roman" w:eastAsia="Calibri" w:hAnsi="Times New Roman" w:cs="Times New Roman"/>
          <w:sz w:val="12"/>
          <w:szCs w:val="12"/>
        </w:rPr>
        <w:t>амарской области № 8 от 05.03.2013 г. «</w:t>
      </w:r>
      <w:r w:rsidR="00865D8C">
        <w:rPr>
          <w:rFonts w:ascii="Times New Roman" w:eastAsia="Calibri" w:hAnsi="Times New Roman" w:cs="Times New Roman"/>
          <w:sz w:val="12"/>
          <w:szCs w:val="12"/>
        </w:rPr>
        <w:t>О</w:t>
      </w:r>
      <w:r w:rsidR="00865D8C" w:rsidRPr="00865D8C">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Сергиевск муниципального района Сергиевский </w:t>
      </w:r>
      <w:r w:rsidR="00865D8C">
        <w:rPr>
          <w:rFonts w:ascii="Times New Roman" w:eastAsia="Calibri" w:hAnsi="Times New Roman" w:cs="Times New Roman"/>
          <w:sz w:val="12"/>
          <w:szCs w:val="12"/>
        </w:rPr>
        <w:t>С</w:t>
      </w:r>
      <w:r w:rsidR="00865D8C" w:rsidRPr="00865D8C">
        <w:rPr>
          <w:rFonts w:ascii="Times New Roman" w:eastAsia="Calibri" w:hAnsi="Times New Roman" w:cs="Times New Roman"/>
          <w:sz w:val="12"/>
          <w:szCs w:val="12"/>
        </w:rPr>
        <w:t>амарской области»</w:t>
      </w:r>
      <w:r w:rsidR="00865D8C">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865D8C">
        <w:rPr>
          <w:rFonts w:ascii="Times New Roman" w:eastAsia="Calibri" w:hAnsi="Times New Roman" w:cs="Times New Roman"/>
          <w:sz w:val="12"/>
          <w:szCs w:val="12"/>
        </w:rPr>
        <w:t>…………………………</w:t>
      </w:r>
      <w:r w:rsidR="00B17F46">
        <w:rPr>
          <w:rFonts w:ascii="Times New Roman" w:eastAsia="Calibri" w:hAnsi="Times New Roman" w:cs="Times New Roman"/>
          <w:sz w:val="12"/>
          <w:szCs w:val="12"/>
        </w:rPr>
        <w:t>30</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B7146C" w:rsidP="00B714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865D8C">
        <w:rPr>
          <w:rFonts w:ascii="Times New Roman" w:eastAsia="Calibri" w:hAnsi="Times New Roman" w:cs="Times New Roman"/>
          <w:sz w:val="12"/>
          <w:szCs w:val="12"/>
        </w:rPr>
        <w:t>7</w:t>
      </w:r>
      <w:r w:rsidRPr="00743EDC">
        <w:rPr>
          <w:rFonts w:ascii="Times New Roman" w:eastAsia="Calibri" w:hAnsi="Times New Roman" w:cs="Times New Roman"/>
          <w:sz w:val="12"/>
          <w:szCs w:val="12"/>
        </w:rPr>
        <w:t xml:space="preserve">. Постановление администрации сельского поселения </w:t>
      </w:r>
      <w:r w:rsidRPr="00B7146C">
        <w:rPr>
          <w:rFonts w:ascii="Times New Roman" w:eastAsia="Calibri" w:hAnsi="Times New Roman" w:cs="Times New Roman"/>
          <w:sz w:val="12"/>
          <w:szCs w:val="12"/>
        </w:rPr>
        <w:t xml:space="preserve">Серноводск </w:t>
      </w:r>
      <w:r w:rsidRPr="00743EDC">
        <w:rPr>
          <w:rFonts w:ascii="Times New Roman" w:eastAsia="Calibri" w:hAnsi="Times New Roman" w:cs="Times New Roman"/>
          <w:sz w:val="12"/>
          <w:szCs w:val="12"/>
        </w:rPr>
        <w:t>муниципального района Сергиевский Самарской области</w:t>
      </w:r>
    </w:p>
    <w:p w:rsidR="00B7146C" w:rsidRDefault="00176B79" w:rsidP="00B714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00B7146C" w:rsidRPr="00743EDC">
        <w:rPr>
          <w:rFonts w:ascii="Times New Roman" w:eastAsia="Calibri" w:hAnsi="Times New Roman" w:cs="Times New Roman"/>
          <w:sz w:val="12"/>
          <w:szCs w:val="12"/>
        </w:rPr>
        <w:t xml:space="preserve"> от 1</w:t>
      </w:r>
      <w:r w:rsidR="00B7146C">
        <w:rPr>
          <w:rFonts w:ascii="Times New Roman" w:eastAsia="Calibri" w:hAnsi="Times New Roman" w:cs="Times New Roman"/>
          <w:sz w:val="12"/>
          <w:szCs w:val="12"/>
        </w:rPr>
        <w:t>6</w:t>
      </w:r>
      <w:r w:rsidR="00B7146C" w:rsidRPr="00743EDC">
        <w:rPr>
          <w:rFonts w:ascii="Times New Roman" w:eastAsia="Calibri" w:hAnsi="Times New Roman" w:cs="Times New Roman"/>
          <w:sz w:val="12"/>
          <w:szCs w:val="12"/>
        </w:rPr>
        <w:t xml:space="preserve"> января 2025 года «</w:t>
      </w:r>
      <w:r w:rsidR="00865D8C">
        <w:rPr>
          <w:rFonts w:ascii="Times New Roman" w:eastAsia="Calibri" w:hAnsi="Times New Roman" w:cs="Times New Roman"/>
          <w:sz w:val="12"/>
          <w:szCs w:val="12"/>
        </w:rPr>
        <w:t>О</w:t>
      </w:r>
      <w:r w:rsidR="00865D8C" w:rsidRPr="00865D8C">
        <w:rPr>
          <w:rFonts w:ascii="Times New Roman" w:eastAsia="Calibri" w:hAnsi="Times New Roman" w:cs="Times New Roman"/>
          <w:sz w:val="12"/>
          <w:szCs w:val="12"/>
        </w:rPr>
        <w:t xml:space="preserve"> внесении изменений в постановление администрации сельского поселения Серноводск муниципального района Сергиевский </w:t>
      </w:r>
      <w:r w:rsidR="00865D8C">
        <w:rPr>
          <w:rFonts w:ascii="Times New Roman" w:eastAsia="Calibri" w:hAnsi="Times New Roman" w:cs="Times New Roman"/>
          <w:sz w:val="12"/>
          <w:szCs w:val="12"/>
        </w:rPr>
        <w:t>С</w:t>
      </w:r>
      <w:r w:rsidR="00865D8C" w:rsidRPr="00865D8C">
        <w:rPr>
          <w:rFonts w:ascii="Times New Roman" w:eastAsia="Calibri" w:hAnsi="Times New Roman" w:cs="Times New Roman"/>
          <w:sz w:val="12"/>
          <w:szCs w:val="12"/>
        </w:rPr>
        <w:t>амарской области № 8 от 05.03.2013 г. «</w:t>
      </w:r>
      <w:r w:rsidR="00865D8C">
        <w:rPr>
          <w:rFonts w:ascii="Times New Roman" w:eastAsia="Calibri" w:hAnsi="Times New Roman" w:cs="Times New Roman"/>
          <w:sz w:val="12"/>
          <w:szCs w:val="12"/>
        </w:rPr>
        <w:t>О</w:t>
      </w:r>
      <w:r w:rsidR="00865D8C" w:rsidRPr="00865D8C">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Серноводск муниципального района Сергиевский </w:t>
      </w:r>
      <w:r w:rsidR="00865D8C">
        <w:rPr>
          <w:rFonts w:ascii="Times New Roman" w:eastAsia="Calibri" w:hAnsi="Times New Roman" w:cs="Times New Roman"/>
          <w:sz w:val="12"/>
          <w:szCs w:val="12"/>
        </w:rPr>
        <w:t>С</w:t>
      </w:r>
      <w:r w:rsidR="00865D8C" w:rsidRPr="00865D8C">
        <w:rPr>
          <w:rFonts w:ascii="Times New Roman" w:eastAsia="Calibri" w:hAnsi="Times New Roman" w:cs="Times New Roman"/>
          <w:sz w:val="12"/>
          <w:szCs w:val="12"/>
        </w:rPr>
        <w:t>амарской области»</w:t>
      </w:r>
      <w:r w:rsidR="00865D8C">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865D8C">
        <w:rPr>
          <w:rFonts w:ascii="Times New Roman" w:eastAsia="Calibri" w:hAnsi="Times New Roman" w:cs="Times New Roman"/>
          <w:sz w:val="12"/>
          <w:szCs w:val="12"/>
        </w:rPr>
        <w:t>………………………………..</w:t>
      </w:r>
      <w:r w:rsidR="00B17F46">
        <w:rPr>
          <w:rFonts w:ascii="Times New Roman" w:eastAsia="Calibri" w:hAnsi="Times New Roman" w:cs="Times New Roman"/>
          <w:sz w:val="12"/>
          <w:szCs w:val="12"/>
        </w:rPr>
        <w:t>31</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B7146C" w:rsidP="00B714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865D8C">
        <w:rPr>
          <w:rFonts w:ascii="Times New Roman" w:eastAsia="Calibri" w:hAnsi="Times New Roman" w:cs="Times New Roman"/>
          <w:sz w:val="12"/>
          <w:szCs w:val="12"/>
        </w:rPr>
        <w:t>8</w:t>
      </w:r>
      <w:r w:rsidRPr="00743ED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230CEA">
        <w:rPr>
          <w:rFonts w:ascii="Times New Roman" w:eastAsia="Calibri" w:hAnsi="Times New Roman" w:cs="Times New Roman"/>
          <w:sz w:val="12"/>
          <w:szCs w:val="12"/>
        </w:rPr>
        <w:t xml:space="preserve"> </w:t>
      </w:r>
      <w:r w:rsidRPr="00743EDC">
        <w:rPr>
          <w:rFonts w:ascii="Times New Roman" w:eastAsia="Calibri" w:hAnsi="Times New Roman" w:cs="Times New Roman"/>
          <w:sz w:val="12"/>
          <w:szCs w:val="12"/>
        </w:rPr>
        <w:t>муниципального района Сергиевский Самарской области</w:t>
      </w:r>
    </w:p>
    <w:p w:rsidR="00B7146C" w:rsidRDefault="00176B79" w:rsidP="00B714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w:t>
      </w:r>
      <w:r w:rsidR="00B7146C" w:rsidRPr="00743EDC">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7</w:t>
      </w:r>
      <w:r w:rsidR="00B7146C" w:rsidRPr="00743EDC">
        <w:rPr>
          <w:rFonts w:ascii="Times New Roman" w:eastAsia="Calibri" w:hAnsi="Times New Roman" w:cs="Times New Roman"/>
          <w:sz w:val="12"/>
          <w:szCs w:val="12"/>
        </w:rPr>
        <w:t xml:space="preserve"> января 2025 года «</w:t>
      </w:r>
      <w:r w:rsidR="00865D8C">
        <w:rPr>
          <w:rFonts w:ascii="Times New Roman" w:eastAsia="Calibri" w:hAnsi="Times New Roman" w:cs="Times New Roman"/>
          <w:sz w:val="12"/>
          <w:szCs w:val="12"/>
        </w:rPr>
        <w:t>О</w:t>
      </w:r>
      <w:r w:rsidR="00865D8C" w:rsidRPr="00865D8C">
        <w:rPr>
          <w:rFonts w:ascii="Times New Roman" w:eastAsia="Calibri" w:hAnsi="Times New Roman" w:cs="Times New Roman"/>
          <w:sz w:val="12"/>
          <w:szCs w:val="12"/>
        </w:rPr>
        <w:t xml:space="preserve"> внесении изменений в постановление администрации сельского поселения Сургут муниципального района Сергиевский </w:t>
      </w:r>
      <w:r w:rsidR="00865D8C">
        <w:rPr>
          <w:rFonts w:ascii="Times New Roman" w:eastAsia="Calibri" w:hAnsi="Times New Roman" w:cs="Times New Roman"/>
          <w:sz w:val="12"/>
          <w:szCs w:val="12"/>
        </w:rPr>
        <w:t>С</w:t>
      </w:r>
      <w:r w:rsidR="00865D8C" w:rsidRPr="00865D8C">
        <w:rPr>
          <w:rFonts w:ascii="Times New Roman" w:eastAsia="Calibri" w:hAnsi="Times New Roman" w:cs="Times New Roman"/>
          <w:sz w:val="12"/>
          <w:szCs w:val="12"/>
        </w:rPr>
        <w:t>амарской области № 9 от 05.03.2013 г. «</w:t>
      </w:r>
      <w:r w:rsidR="00865D8C">
        <w:rPr>
          <w:rFonts w:ascii="Times New Roman" w:eastAsia="Calibri" w:hAnsi="Times New Roman" w:cs="Times New Roman"/>
          <w:sz w:val="12"/>
          <w:szCs w:val="12"/>
        </w:rPr>
        <w:t>О</w:t>
      </w:r>
      <w:r w:rsidR="00865D8C" w:rsidRPr="00865D8C">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Сургут муниципального района Сергиевский </w:t>
      </w:r>
      <w:r w:rsidR="00865D8C">
        <w:rPr>
          <w:rFonts w:ascii="Times New Roman" w:eastAsia="Calibri" w:hAnsi="Times New Roman" w:cs="Times New Roman"/>
          <w:sz w:val="12"/>
          <w:szCs w:val="12"/>
        </w:rPr>
        <w:t>С</w:t>
      </w:r>
      <w:r w:rsidR="00865D8C" w:rsidRPr="00865D8C">
        <w:rPr>
          <w:rFonts w:ascii="Times New Roman" w:eastAsia="Calibri" w:hAnsi="Times New Roman" w:cs="Times New Roman"/>
          <w:sz w:val="12"/>
          <w:szCs w:val="12"/>
        </w:rPr>
        <w:t>амарской области»</w:t>
      </w:r>
      <w:r w:rsidR="00865D8C">
        <w:rPr>
          <w:rFonts w:ascii="Times New Roman" w:eastAsia="Calibri" w:hAnsi="Times New Roman" w:cs="Times New Roman"/>
          <w:sz w:val="12"/>
          <w:szCs w:val="12"/>
        </w:rPr>
        <w:t>»……………</w:t>
      </w:r>
      <w:r w:rsidR="00B17F46">
        <w:rPr>
          <w:rFonts w:ascii="Times New Roman" w:eastAsia="Calibri" w:hAnsi="Times New Roman" w:cs="Times New Roman"/>
          <w:sz w:val="12"/>
          <w:szCs w:val="12"/>
        </w:rPr>
        <w:t>…………………………………………………………………………………31</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B7146C" w:rsidP="00B714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865D8C">
        <w:rPr>
          <w:rFonts w:ascii="Times New Roman" w:eastAsia="Calibri" w:hAnsi="Times New Roman" w:cs="Times New Roman"/>
          <w:sz w:val="12"/>
          <w:szCs w:val="12"/>
        </w:rPr>
        <w:t>9</w:t>
      </w:r>
      <w:r w:rsidRPr="00743EDC">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DD425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230CEA">
        <w:rPr>
          <w:rFonts w:ascii="Times New Roman" w:eastAsia="Calibri" w:hAnsi="Times New Roman" w:cs="Times New Roman"/>
          <w:sz w:val="12"/>
          <w:szCs w:val="12"/>
        </w:rPr>
        <w:t xml:space="preserve"> </w:t>
      </w:r>
      <w:r w:rsidRPr="00743EDC">
        <w:rPr>
          <w:rFonts w:ascii="Times New Roman" w:eastAsia="Calibri" w:hAnsi="Times New Roman" w:cs="Times New Roman"/>
          <w:sz w:val="12"/>
          <w:szCs w:val="12"/>
        </w:rPr>
        <w:t>муниципального района Сергиевский Самарской области</w:t>
      </w:r>
    </w:p>
    <w:p w:rsidR="00B7146C" w:rsidRDefault="00176B79" w:rsidP="00B714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00B7146C" w:rsidRPr="00743EDC">
        <w:rPr>
          <w:rFonts w:ascii="Times New Roman" w:eastAsia="Calibri" w:hAnsi="Times New Roman" w:cs="Times New Roman"/>
          <w:sz w:val="12"/>
          <w:szCs w:val="12"/>
        </w:rPr>
        <w:t xml:space="preserve"> от 1</w:t>
      </w:r>
      <w:r w:rsidR="00B7146C">
        <w:rPr>
          <w:rFonts w:ascii="Times New Roman" w:eastAsia="Calibri" w:hAnsi="Times New Roman" w:cs="Times New Roman"/>
          <w:sz w:val="12"/>
          <w:szCs w:val="12"/>
        </w:rPr>
        <w:t>6</w:t>
      </w:r>
      <w:r w:rsidR="00B7146C" w:rsidRPr="00743EDC">
        <w:rPr>
          <w:rFonts w:ascii="Times New Roman" w:eastAsia="Calibri" w:hAnsi="Times New Roman" w:cs="Times New Roman"/>
          <w:sz w:val="12"/>
          <w:szCs w:val="12"/>
        </w:rPr>
        <w:t xml:space="preserve"> января 2025 года «</w:t>
      </w:r>
      <w:r w:rsidR="00865D8C">
        <w:rPr>
          <w:rFonts w:ascii="Times New Roman" w:eastAsia="Calibri" w:hAnsi="Times New Roman" w:cs="Times New Roman"/>
          <w:sz w:val="12"/>
          <w:szCs w:val="12"/>
        </w:rPr>
        <w:t>О</w:t>
      </w:r>
      <w:r w:rsidR="00865D8C" w:rsidRPr="00865D8C">
        <w:rPr>
          <w:rFonts w:ascii="Times New Roman" w:eastAsia="Calibri" w:hAnsi="Times New Roman" w:cs="Times New Roman"/>
          <w:sz w:val="12"/>
          <w:szCs w:val="12"/>
        </w:rPr>
        <w:t xml:space="preserve"> внесении изменений в постановление администрации городского поселения </w:t>
      </w:r>
      <w:r w:rsidR="00865D8C">
        <w:rPr>
          <w:rFonts w:ascii="Times New Roman" w:eastAsia="Calibri" w:hAnsi="Times New Roman" w:cs="Times New Roman"/>
          <w:sz w:val="12"/>
          <w:szCs w:val="12"/>
        </w:rPr>
        <w:t>С</w:t>
      </w:r>
      <w:r w:rsidR="00865D8C" w:rsidRPr="00865D8C">
        <w:rPr>
          <w:rFonts w:ascii="Times New Roman" w:eastAsia="Calibri" w:hAnsi="Times New Roman" w:cs="Times New Roman"/>
          <w:sz w:val="12"/>
          <w:szCs w:val="12"/>
        </w:rPr>
        <w:t xml:space="preserve">уходол муниципального района Сергиевский </w:t>
      </w:r>
      <w:r w:rsidR="00865D8C">
        <w:rPr>
          <w:rFonts w:ascii="Times New Roman" w:eastAsia="Calibri" w:hAnsi="Times New Roman" w:cs="Times New Roman"/>
          <w:sz w:val="12"/>
          <w:szCs w:val="12"/>
        </w:rPr>
        <w:t>С</w:t>
      </w:r>
      <w:r w:rsidR="00865D8C" w:rsidRPr="00865D8C">
        <w:rPr>
          <w:rFonts w:ascii="Times New Roman" w:eastAsia="Calibri" w:hAnsi="Times New Roman" w:cs="Times New Roman"/>
          <w:sz w:val="12"/>
          <w:szCs w:val="12"/>
        </w:rPr>
        <w:t>амарской области № 9 от 05.03.2013 г. «</w:t>
      </w:r>
      <w:r w:rsidR="00865D8C">
        <w:rPr>
          <w:rFonts w:ascii="Times New Roman" w:eastAsia="Calibri" w:hAnsi="Times New Roman" w:cs="Times New Roman"/>
          <w:sz w:val="12"/>
          <w:szCs w:val="12"/>
        </w:rPr>
        <w:t>О</w:t>
      </w:r>
      <w:r w:rsidR="00865D8C" w:rsidRPr="00865D8C">
        <w:rPr>
          <w:rFonts w:ascii="Times New Roman" w:eastAsia="Calibri" w:hAnsi="Times New Roman" w:cs="Times New Roman"/>
          <w:sz w:val="12"/>
          <w:szCs w:val="12"/>
        </w:rPr>
        <w:t xml:space="preserve"> подготовке проекта правил землепользования и </w:t>
      </w:r>
      <w:r w:rsidR="00865D8C">
        <w:rPr>
          <w:rFonts w:ascii="Times New Roman" w:eastAsia="Calibri" w:hAnsi="Times New Roman" w:cs="Times New Roman"/>
          <w:sz w:val="12"/>
          <w:szCs w:val="12"/>
        </w:rPr>
        <w:t>застройки городского поселения С</w:t>
      </w:r>
      <w:r w:rsidR="00865D8C" w:rsidRPr="00865D8C">
        <w:rPr>
          <w:rFonts w:ascii="Times New Roman" w:eastAsia="Calibri" w:hAnsi="Times New Roman" w:cs="Times New Roman"/>
          <w:sz w:val="12"/>
          <w:szCs w:val="12"/>
        </w:rPr>
        <w:t xml:space="preserve">уходол муниципального района Сергиевский </w:t>
      </w:r>
      <w:r w:rsidR="00865D8C">
        <w:rPr>
          <w:rFonts w:ascii="Times New Roman" w:eastAsia="Calibri" w:hAnsi="Times New Roman" w:cs="Times New Roman"/>
          <w:sz w:val="12"/>
          <w:szCs w:val="12"/>
        </w:rPr>
        <w:t>С</w:t>
      </w:r>
      <w:r w:rsidR="00865D8C" w:rsidRPr="00865D8C">
        <w:rPr>
          <w:rFonts w:ascii="Times New Roman" w:eastAsia="Calibri" w:hAnsi="Times New Roman" w:cs="Times New Roman"/>
          <w:sz w:val="12"/>
          <w:szCs w:val="12"/>
        </w:rPr>
        <w:t>амарской области»</w:t>
      </w:r>
      <w:r w:rsidR="00865D8C">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865D8C">
        <w:rPr>
          <w:rFonts w:ascii="Times New Roman" w:eastAsia="Calibri" w:hAnsi="Times New Roman" w:cs="Times New Roman"/>
          <w:sz w:val="12"/>
          <w:szCs w:val="12"/>
        </w:rPr>
        <w:t>……………………………………………</w:t>
      </w:r>
      <w:r w:rsidR="00B17F46">
        <w:rPr>
          <w:rFonts w:ascii="Times New Roman" w:eastAsia="Calibri" w:hAnsi="Times New Roman" w:cs="Times New Roman"/>
          <w:sz w:val="12"/>
          <w:szCs w:val="12"/>
        </w:rPr>
        <w:t>32</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B7146C" w:rsidRPr="00743EDC" w:rsidRDefault="00865D8C" w:rsidP="00B714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00B7146C" w:rsidRPr="00743EDC">
        <w:rPr>
          <w:rFonts w:ascii="Times New Roman" w:eastAsia="Calibri" w:hAnsi="Times New Roman" w:cs="Times New Roman"/>
          <w:sz w:val="12"/>
          <w:szCs w:val="12"/>
        </w:rPr>
        <w:t xml:space="preserve">. Постановление администрации сельского поселения </w:t>
      </w:r>
      <w:r w:rsidR="00B7146C">
        <w:rPr>
          <w:rFonts w:ascii="Times New Roman" w:eastAsia="Calibri" w:hAnsi="Times New Roman" w:cs="Times New Roman"/>
          <w:sz w:val="12"/>
          <w:szCs w:val="12"/>
        </w:rPr>
        <w:t>Черновка</w:t>
      </w:r>
      <w:r w:rsidR="00B7146C" w:rsidRPr="00230CEA">
        <w:rPr>
          <w:rFonts w:ascii="Times New Roman" w:eastAsia="Calibri" w:hAnsi="Times New Roman" w:cs="Times New Roman"/>
          <w:sz w:val="12"/>
          <w:szCs w:val="12"/>
        </w:rPr>
        <w:t xml:space="preserve"> </w:t>
      </w:r>
      <w:r w:rsidR="00B7146C" w:rsidRPr="00743EDC">
        <w:rPr>
          <w:rFonts w:ascii="Times New Roman" w:eastAsia="Calibri" w:hAnsi="Times New Roman" w:cs="Times New Roman"/>
          <w:sz w:val="12"/>
          <w:szCs w:val="12"/>
        </w:rPr>
        <w:t>муниципального района Сергиевский Самарской области</w:t>
      </w:r>
    </w:p>
    <w:p w:rsidR="00B7146C" w:rsidRDefault="00B7146C" w:rsidP="00B7146C">
      <w:pPr>
        <w:tabs>
          <w:tab w:val="left" w:pos="284"/>
        </w:tabs>
        <w:spacing w:after="0" w:line="240" w:lineRule="auto"/>
        <w:jc w:val="both"/>
        <w:rPr>
          <w:rFonts w:ascii="Times New Roman" w:eastAsia="Calibri" w:hAnsi="Times New Roman" w:cs="Times New Roman"/>
          <w:sz w:val="12"/>
          <w:szCs w:val="12"/>
        </w:rPr>
      </w:pPr>
      <w:r w:rsidRPr="00743EDC">
        <w:rPr>
          <w:rFonts w:ascii="Times New Roman" w:eastAsia="Calibri" w:hAnsi="Times New Roman" w:cs="Times New Roman"/>
          <w:sz w:val="12"/>
          <w:szCs w:val="12"/>
        </w:rPr>
        <w:t>№0</w:t>
      </w:r>
      <w:r w:rsidR="00176B79">
        <w:rPr>
          <w:rFonts w:ascii="Times New Roman" w:eastAsia="Calibri" w:hAnsi="Times New Roman" w:cs="Times New Roman"/>
          <w:sz w:val="12"/>
          <w:szCs w:val="12"/>
        </w:rPr>
        <w:t>1</w:t>
      </w:r>
      <w:r w:rsidRPr="00743EDC">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6</w:t>
      </w:r>
      <w:r w:rsidRPr="00743EDC">
        <w:rPr>
          <w:rFonts w:ascii="Times New Roman" w:eastAsia="Calibri" w:hAnsi="Times New Roman" w:cs="Times New Roman"/>
          <w:sz w:val="12"/>
          <w:szCs w:val="12"/>
        </w:rPr>
        <w:t xml:space="preserve"> января 2025 года «</w:t>
      </w:r>
      <w:r w:rsidR="00176B79">
        <w:rPr>
          <w:rFonts w:ascii="Times New Roman" w:eastAsia="Calibri" w:hAnsi="Times New Roman" w:cs="Times New Roman"/>
          <w:sz w:val="12"/>
          <w:szCs w:val="12"/>
        </w:rPr>
        <w:t>О</w:t>
      </w:r>
      <w:r w:rsidR="00176B79" w:rsidRPr="00176B79">
        <w:rPr>
          <w:rFonts w:ascii="Times New Roman" w:eastAsia="Calibri" w:hAnsi="Times New Roman" w:cs="Times New Roman"/>
          <w:sz w:val="12"/>
          <w:szCs w:val="12"/>
        </w:rPr>
        <w:t xml:space="preserve"> внесении изменений в постановление администрации сельского поселения Черновка муниципального района Сергиевский </w:t>
      </w:r>
      <w:r w:rsidR="00176B79">
        <w:rPr>
          <w:rFonts w:ascii="Times New Roman" w:eastAsia="Calibri" w:hAnsi="Times New Roman" w:cs="Times New Roman"/>
          <w:sz w:val="12"/>
          <w:szCs w:val="12"/>
        </w:rPr>
        <w:t>С</w:t>
      </w:r>
      <w:r w:rsidR="00176B79" w:rsidRPr="00176B79">
        <w:rPr>
          <w:rFonts w:ascii="Times New Roman" w:eastAsia="Calibri" w:hAnsi="Times New Roman" w:cs="Times New Roman"/>
          <w:sz w:val="12"/>
          <w:szCs w:val="12"/>
        </w:rPr>
        <w:t>амарской области № 18 от 03.07.2013 г. «</w:t>
      </w:r>
      <w:r w:rsidR="00176B79">
        <w:rPr>
          <w:rFonts w:ascii="Times New Roman" w:eastAsia="Calibri" w:hAnsi="Times New Roman" w:cs="Times New Roman"/>
          <w:sz w:val="12"/>
          <w:szCs w:val="12"/>
        </w:rPr>
        <w:t>О</w:t>
      </w:r>
      <w:r w:rsidR="00176B79" w:rsidRPr="00176B79">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Черновка муниципального района Сергиевский </w:t>
      </w:r>
      <w:r w:rsidR="00176B79">
        <w:rPr>
          <w:rFonts w:ascii="Times New Roman" w:eastAsia="Calibri" w:hAnsi="Times New Roman" w:cs="Times New Roman"/>
          <w:sz w:val="12"/>
          <w:szCs w:val="12"/>
        </w:rPr>
        <w:t>С</w:t>
      </w:r>
      <w:r w:rsidR="00176B79" w:rsidRPr="00176B79">
        <w:rPr>
          <w:rFonts w:ascii="Times New Roman" w:eastAsia="Calibri" w:hAnsi="Times New Roman" w:cs="Times New Roman"/>
          <w:sz w:val="12"/>
          <w:szCs w:val="12"/>
        </w:rPr>
        <w:t>амарской области»</w:t>
      </w:r>
      <w:r w:rsidR="00865D8C">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865D8C">
        <w:rPr>
          <w:rFonts w:ascii="Times New Roman" w:eastAsia="Calibri" w:hAnsi="Times New Roman" w:cs="Times New Roman"/>
          <w:sz w:val="12"/>
          <w:szCs w:val="12"/>
        </w:rPr>
        <w:t>………………………………………..</w:t>
      </w:r>
      <w:r w:rsidR="00B17F46">
        <w:rPr>
          <w:rFonts w:ascii="Times New Roman" w:eastAsia="Calibri" w:hAnsi="Times New Roman" w:cs="Times New Roman"/>
          <w:sz w:val="12"/>
          <w:szCs w:val="12"/>
        </w:rPr>
        <w:t>32</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4A73F2" w:rsidRDefault="006F4D33" w:rsidP="006F4D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16 января 2025 года</w:t>
      </w:r>
      <w:r w:rsidRPr="0091757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w:t>
      </w:r>
      <w:r>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квартал 2025г.</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33</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6F4D33" w:rsidRDefault="006F4D33" w:rsidP="006F4D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B84917">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w:t>
      </w:r>
      <w:r w:rsidR="00B84917">
        <w:rPr>
          <w:rFonts w:ascii="Times New Roman" w:eastAsia="Calibri" w:hAnsi="Times New Roman" w:cs="Times New Roman"/>
          <w:sz w:val="12"/>
          <w:szCs w:val="12"/>
        </w:rPr>
        <w:t>7</w:t>
      </w:r>
      <w:r>
        <w:rPr>
          <w:rFonts w:ascii="Times New Roman" w:eastAsia="Calibri" w:hAnsi="Times New Roman" w:cs="Times New Roman"/>
          <w:sz w:val="12"/>
          <w:szCs w:val="12"/>
        </w:rPr>
        <w:t xml:space="preserve"> января 2025 года</w:t>
      </w:r>
      <w:r w:rsidRPr="0091757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Елшанка</w:t>
      </w:r>
      <w:r w:rsidRPr="00230CE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муниципального района Сергиевский на I</w:t>
      </w:r>
      <w:r>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квартал 2025г.</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33</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DD4252">
        <w:rPr>
          <w:rFonts w:ascii="Times New Roman" w:eastAsia="Calibri" w:hAnsi="Times New Roman" w:cs="Times New Roman"/>
          <w:sz w:val="12"/>
          <w:szCs w:val="12"/>
        </w:rPr>
        <w:t xml:space="preserve">. Решение Собрания Представителей сельского поселения </w:t>
      </w:r>
      <w:r w:rsidR="00B84917">
        <w:rPr>
          <w:rFonts w:ascii="Times New Roman" w:eastAsia="Calibri" w:hAnsi="Times New Roman" w:cs="Times New Roman"/>
          <w:sz w:val="12"/>
          <w:szCs w:val="12"/>
        </w:rPr>
        <w:t>Кармало-Аделяково</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6F4D33" w:rsidRDefault="006F4D33" w:rsidP="006F4D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16 января 2025 года</w:t>
      </w:r>
      <w:r w:rsidRPr="0091757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00B84917">
        <w:rPr>
          <w:rFonts w:ascii="Times New Roman" w:eastAsia="Calibri" w:hAnsi="Times New Roman" w:cs="Times New Roman"/>
          <w:sz w:val="12"/>
          <w:szCs w:val="12"/>
        </w:rPr>
        <w:t>Кармало-Аделяково</w:t>
      </w:r>
      <w:r w:rsidR="00B84917" w:rsidRPr="00230CE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муниципального района Сергиевский на I</w:t>
      </w:r>
      <w:r>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квартал 2025г.</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33</w:t>
      </w:r>
    </w:p>
    <w:p w:rsidR="004A73F2" w:rsidRDefault="004A73F2" w:rsidP="006D4521">
      <w:pPr>
        <w:tabs>
          <w:tab w:val="left" w:pos="284"/>
        </w:tabs>
        <w:spacing w:after="0" w:line="240" w:lineRule="auto"/>
        <w:jc w:val="both"/>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DD4252">
        <w:rPr>
          <w:rFonts w:ascii="Times New Roman" w:eastAsia="Calibri" w:hAnsi="Times New Roman" w:cs="Times New Roman"/>
          <w:sz w:val="12"/>
          <w:szCs w:val="12"/>
        </w:rPr>
        <w:t xml:space="preserve">. Решение Собрания Представителей сельского поселения </w:t>
      </w:r>
      <w:r w:rsidR="00B84917">
        <w:rPr>
          <w:rFonts w:ascii="Times New Roman" w:eastAsia="Calibri" w:hAnsi="Times New Roman" w:cs="Times New Roman"/>
          <w:sz w:val="12"/>
          <w:szCs w:val="12"/>
        </w:rPr>
        <w:t>Калиновка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6F4D33" w:rsidRDefault="006F4D33" w:rsidP="006F4D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B84917">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16 января 2025 года</w:t>
      </w:r>
      <w:r w:rsidRPr="0091757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00B84917">
        <w:rPr>
          <w:rFonts w:ascii="Times New Roman" w:eastAsia="Calibri" w:hAnsi="Times New Roman" w:cs="Times New Roman"/>
          <w:sz w:val="12"/>
          <w:szCs w:val="12"/>
        </w:rPr>
        <w:t>Калиновка</w:t>
      </w:r>
      <w:r w:rsidR="00B84917" w:rsidRPr="00230CE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муниципального района Сергиевский на I</w:t>
      </w:r>
      <w:r>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квартал 2025г.</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33</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DD4252">
        <w:rPr>
          <w:rFonts w:ascii="Times New Roman" w:eastAsia="Calibri" w:hAnsi="Times New Roman" w:cs="Times New Roman"/>
          <w:sz w:val="12"/>
          <w:szCs w:val="12"/>
        </w:rPr>
        <w:t xml:space="preserve">. Решение Собрания Представителей сельского поселения </w:t>
      </w:r>
      <w:r w:rsidR="00B84917">
        <w:rPr>
          <w:rFonts w:ascii="Times New Roman" w:eastAsia="Calibri" w:hAnsi="Times New Roman" w:cs="Times New Roman"/>
          <w:sz w:val="12"/>
          <w:szCs w:val="12"/>
        </w:rPr>
        <w:t>Кандабулак</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6F4D33" w:rsidRDefault="00B84917" w:rsidP="006F4D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w:t>
      </w:r>
      <w:r w:rsidR="006F4D33">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5</w:t>
      </w:r>
      <w:r w:rsidR="006F4D33">
        <w:rPr>
          <w:rFonts w:ascii="Times New Roman" w:eastAsia="Calibri" w:hAnsi="Times New Roman" w:cs="Times New Roman"/>
          <w:sz w:val="12"/>
          <w:szCs w:val="12"/>
        </w:rPr>
        <w:t xml:space="preserve"> января 2025 года</w:t>
      </w:r>
      <w:r w:rsidR="006F4D33" w:rsidRPr="0091757A">
        <w:rPr>
          <w:rFonts w:ascii="Times New Roman" w:eastAsia="Calibri" w:hAnsi="Times New Roman" w:cs="Times New Roman"/>
          <w:sz w:val="12"/>
          <w:szCs w:val="12"/>
        </w:rPr>
        <w:t xml:space="preserve"> «</w:t>
      </w:r>
      <w:r w:rsidR="006F4D33" w:rsidRPr="006F4D3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Кандабулак</w:t>
      </w:r>
      <w:r w:rsidRPr="00230CEA">
        <w:rPr>
          <w:rFonts w:ascii="Times New Roman" w:eastAsia="Calibri" w:hAnsi="Times New Roman" w:cs="Times New Roman"/>
          <w:sz w:val="12"/>
          <w:szCs w:val="12"/>
        </w:rPr>
        <w:t xml:space="preserve"> </w:t>
      </w:r>
      <w:r w:rsidR="006F4D33" w:rsidRPr="006F4D33">
        <w:rPr>
          <w:rFonts w:ascii="Times New Roman" w:eastAsia="Calibri" w:hAnsi="Times New Roman" w:cs="Times New Roman"/>
          <w:sz w:val="12"/>
          <w:szCs w:val="12"/>
        </w:rPr>
        <w:t>муниципального района Сергиевский на I</w:t>
      </w:r>
      <w:r w:rsidR="006F4D33">
        <w:rPr>
          <w:rFonts w:ascii="Times New Roman" w:eastAsia="Calibri" w:hAnsi="Times New Roman" w:cs="Times New Roman"/>
          <w:sz w:val="12"/>
          <w:szCs w:val="12"/>
        </w:rPr>
        <w:t xml:space="preserve"> </w:t>
      </w:r>
      <w:r w:rsidR="006F4D33" w:rsidRPr="006F4D33">
        <w:rPr>
          <w:rFonts w:ascii="Times New Roman" w:eastAsia="Calibri" w:hAnsi="Times New Roman" w:cs="Times New Roman"/>
          <w:sz w:val="12"/>
          <w:szCs w:val="12"/>
        </w:rPr>
        <w:t>квартал 2025г.</w:t>
      </w:r>
      <w:r w:rsidR="006F4D33">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6F4D33">
        <w:rPr>
          <w:rFonts w:ascii="Times New Roman" w:eastAsia="Calibri" w:hAnsi="Times New Roman" w:cs="Times New Roman"/>
          <w:sz w:val="12"/>
          <w:szCs w:val="12"/>
        </w:rPr>
        <w:t>………………………….</w:t>
      </w:r>
      <w:r w:rsidR="00B17F46">
        <w:rPr>
          <w:rFonts w:ascii="Times New Roman" w:eastAsia="Calibri" w:hAnsi="Times New Roman" w:cs="Times New Roman"/>
          <w:sz w:val="12"/>
          <w:szCs w:val="12"/>
        </w:rPr>
        <w:t>33</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Pr="00DD4252">
        <w:rPr>
          <w:rFonts w:ascii="Times New Roman" w:eastAsia="Calibri" w:hAnsi="Times New Roman" w:cs="Times New Roman"/>
          <w:sz w:val="12"/>
          <w:szCs w:val="12"/>
        </w:rPr>
        <w:t xml:space="preserve">. Решение Собрания Представителей сельского поселения </w:t>
      </w:r>
      <w:r w:rsidR="00B84917">
        <w:rPr>
          <w:rFonts w:ascii="Times New Roman" w:eastAsia="Calibri" w:hAnsi="Times New Roman" w:cs="Times New Roman"/>
          <w:sz w:val="12"/>
          <w:szCs w:val="12"/>
        </w:rPr>
        <w:t>Красносельское</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6F4D33" w:rsidRDefault="00B84917" w:rsidP="006F4D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13</w:t>
      </w:r>
      <w:r w:rsidR="006F4D33">
        <w:rPr>
          <w:rFonts w:ascii="Times New Roman" w:eastAsia="Calibri" w:hAnsi="Times New Roman" w:cs="Times New Roman"/>
          <w:sz w:val="12"/>
          <w:szCs w:val="12"/>
        </w:rPr>
        <w:t xml:space="preserve"> января 2025 года</w:t>
      </w:r>
      <w:r w:rsidR="006F4D33" w:rsidRPr="0091757A">
        <w:rPr>
          <w:rFonts w:ascii="Times New Roman" w:eastAsia="Calibri" w:hAnsi="Times New Roman" w:cs="Times New Roman"/>
          <w:sz w:val="12"/>
          <w:szCs w:val="12"/>
        </w:rPr>
        <w:t xml:space="preserve"> «</w:t>
      </w:r>
      <w:r w:rsidR="006F4D33" w:rsidRPr="006F4D3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Красносельское</w:t>
      </w:r>
      <w:r w:rsidR="006F4D33" w:rsidRPr="006F4D33">
        <w:rPr>
          <w:rFonts w:ascii="Times New Roman" w:eastAsia="Calibri" w:hAnsi="Times New Roman" w:cs="Times New Roman"/>
          <w:sz w:val="12"/>
          <w:szCs w:val="12"/>
        </w:rPr>
        <w:t xml:space="preserve"> муниципального района Сергиевский на I</w:t>
      </w:r>
      <w:r w:rsidR="006F4D33">
        <w:rPr>
          <w:rFonts w:ascii="Times New Roman" w:eastAsia="Calibri" w:hAnsi="Times New Roman" w:cs="Times New Roman"/>
          <w:sz w:val="12"/>
          <w:szCs w:val="12"/>
        </w:rPr>
        <w:t xml:space="preserve"> </w:t>
      </w:r>
      <w:r w:rsidR="006F4D33" w:rsidRPr="006F4D33">
        <w:rPr>
          <w:rFonts w:ascii="Times New Roman" w:eastAsia="Calibri" w:hAnsi="Times New Roman" w:cs="Times New Roman"/>
          <w:sz w:val="12"/>
          <w:szCs w:val="12"/>
        </w:rPr>
        <w:t>квартал 2025г.</w:t>
      </w:r>
      <w:r w:rsidR="006F4D33">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sidR="006F4D33">
        <w:rPr>
          <w:rFonts w:ascii="Times New Roman" w:eastAsia="Calibri" w:hAnsi="Times New Roman" w:cs="Times New Roman"/>
          <w:sz w:val="12"/>
          <w:szCs w:val="12"/>
        </w:rPr>
        <w:t>…………………………….</w:t>
      </w:r>
      <w:r w:rsidR="00B17F46">
        <w:rPr>
          <w:rFonts w:ascii="Times New Roman" w:eastAsia="Calibri" w:hAnsi="Times New Roman" w:cs="Times New Roman"/>
          <w:sz w:val="12"/>
          <w:szCs w:val="12"/>
        </w:rPr>
        <w:t>33</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DD4252">
        <w:rPr>
          <w:rFonts w:ascii="Times New Roman" w:eastAsia="Calibri" w:hAnsi="Times New Roman" w:cs="Times New Roman"/>
          <w:sz w:val="12"/>
          <w:szCs w:val="12"/>
        </w:rPr>
        <w:t xml:space="preserve">. Решение Собрания Представителей сельского поселения </w:t>
      </w:r>
      <w:r w:rsidR="00B84917">
        <w:rPr>
          <w:rFonts w:ascii="Times New Roman" w:eastAsia="Calibri" w:hAnsi="Times New Roman" w:cs="Times New Roman"/>
          <w:sz w:val="12"/>
          <w:szCs w:val="12"/>
        </w:rPr>
        <w:t>Кутузовский</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6F4D33" w:rsidRDefault="006F4D33" w:rsidP="006F4D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16 января 2025 года</w:t>
      </w:r>
      <w:r w:rsidRPr="0091757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00B84917">
        <w:rPr>
          <w:rFonts w:ascii="Times New Roman" w:eastAsia="Calibri" w:hAnsi="Times New Roman" w:cs="Times New Roman"/>
          <w:sz w:val="12"/>
          <w:szCs w:val="12"/>
        </w:rPr>
        <w:t>Кутузовский</w:t>
      </w:r>
      <w:r w:rsidR="00B84917" w:rsidRPr="00230CE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муниципального района Сергиевский на I</w:t>
      </w:r>
      <w:r>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квартал 2025г.</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34</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6F4D33" w:rsidRDefault="006F4D33" w:rsidP="006D4521">
      <w:pPr>
        <w:tabs>
          <w:tab w:val="left" w:pos="284"/>
        </w:tabs>
        <w:spacing w:after="0" w:line="240" w:lineRule="auto"/>
        <w:jc w:val="both"/>
        <w:rPr>
          <w:rFonts w:ascii="Times New Roman" w:eastAsia="Calibri" w:hAnsi="Times New Roman" w:cs="Times New Roman"/>
          <w:sz w:val="12"/>
          <w:szCs w:val="12"/>
        </w:rPr>
      </w:pPr>
    </w:p>
    <w:p w:rsidR="006F4D33" w:rsidRDefault="006F4D33" w:rsidP="006D4521">
      <w:pPr>
        <w:tabs>
          <w:tab w:val="left" w:pos="284"/>
        </w:tabs>
        <w:spacing w:after="0" w:line="240" w:lineRule="auto"/>
        <w:jc w:val="both"/>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48</w:t>
      </w:r>
      <w:r w:rsidRPr="00DD4252">
        <w:rPr>
          <w:rFonts w:ascii="Times New Roman" w:eastAsia="Calibri" w:hAnsi="Times New Roman" w:cs="Times New Roman"/>
          <w:sz w:val="12"/>
          <w:szCs w:val="12"/>
        </w:rPr>
        <w:t xml:space="preserve">. Решение Собрания Представителей сельского поселения </w:t>
      </w:r>
      <w:r w:rsidR="00B84917">
        <w:rPr>
          <w:rFonts w:ascii="Times New Roman" w:eastAsia="Calibri" w:hAnsi="Times New Roman" w:cs="Times New Roman"/>
          <w:sz w:val="12"/>
          <w:szCs w:val="12"/>
        </w:rPr>
        <w:t>Липовка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6F4D33" w:rsidRDefault="006F4D33" w:rsidP="006F4D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16 января 2025 года</w:t>
      </w:r>
      <w:r w:rsidRPr="0091757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00B84917">
        <w:rPr>
          <w:rFonts w:ascii="Times New Roman" w:eastAsia="Calibri" w:hAnsi="Times New Roman" w:cs="Times New Roman"/>
          <w:sz w:val="12"/>
          <w:szCs w:val="12"/>
        </w:rPr>
        <w:t>Липовка</w:t>
      </w:r>
      <w:r w:rsidR="00B84917" w:rsidRPr="00230CE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муниципального района Сергиевский на I</w:t>
      </w:r>
      <w:r>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квартал 2025г.</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34</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84917" w:rsidRPr="00DD4252" w:rsidRDefault="00B84917" w:rsidP="00B84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84917" w:rsidRDefault="00B84917" w:rsidP="00B849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15 января 2025 года</w:t>
      </w:r>
      <w:r w:rsidRPr="0091757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Светлодольск</w:t>
      </w:r>
      <w:r w:rsidRPr="00230CE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муниципального района Сергиевский на I</w:t>
      </w:r>
      <w:r>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квартал 2025г.</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34</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84917" w:rsidRPr="00DD4252" w:rsidRDefault="00B84917" w:rsidP="00B84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84917" w:rsidRDefault="00B84917" w:rsidP="00B849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13 января 2025 года</w:t>
      </w:r>
      <w:r w:rsidRPr="0091757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Сергиевск</w:t>
      </w:r>
      <w:r w:rsidRPr="00230CE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муниципального района Сергиевский на I</w:t>
      </w:r>
      <w:r>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квартал 2025г.</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34</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84917" w:rsidRPr="00DD4252" w:rsidRDefault="00B84917" w:rsidP="00B84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84917" w:rsidRDefault="00B84917" w:rsidP="00B849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17 января 2025 года</w:t>
      </w:r>
      <w:r w:rsidRPr="0091757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Серноводск</w:t>
      </w:r>
      <w:r w:rsidRPr="00230CE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муниципального района Сергиевский на I</w:t>
      </w:r>
      <w:r>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квартал 2025г.</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34</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84917" w:rsidRPr="00DD4252" w:rsidRDefault="00B84917" w:rsidP="00B84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84917" w:rsidRDefault="00B84917" w:rsidP="00B849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17 января 2025 года</w:t>
      </w:r>
      <w:r w:rsidRPr="0091757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Сургут</w:t>
      </w:r>
      <w:r w:rsidRPr="00230CE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муниципального района Сергиевский на I</w:t>
      </w:r>
      <w:r>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квартал 2025г.</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35</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84917" w:rsidRPr="00DD4252" w:rsidRDefault="00B84917" w:rsidP="00B84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Pr="00DD4252">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DD425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84917" w:rsidRDefault="00B84917" w:rsidP="00B849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16 января 2025 года</w:t>
      </w:r>
      <w:r w:rsidRPr="0091757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Об утверждении средней стоимости одного квадратного метра общей площади жилья</w:t>
      </w:r>
      <w:r>
        <w:rPr>
          <w:rFonts w:ascii="Times New Roman" w:eastAsia="Calibri" w:hAnsi="Times New Roman" w:cs="Times New Roman"/>
          <w:sz w:val="12"/>
          <w:szCs w:val="12"/>
        </w:rPr>
        <w:t xml:space="preserve">  по  город</w:t>
      </w:r>
      <w:r w:rsidRPr="006F4D33">
        <w:rPr>
          <w:rFonts w:ascii="Times New Roman" w:eastAsia="Calibri" w:hAnsi="Times New Roman" w:cs="Times New Roman"/>
          <w:sz w:val="12"/>
          <w:szCs w:val="12"/>
        </w:rPr>
        <w:t xml:space="preserve">скому  поселению  </w:t>
      </w:r>
      <w:r>
        <w:rPr>
          <w:rFonts w:ascii="Times New Roman" w:eastAsia="Calibri" w:hAnsi="Times New Roman" w:cs="Times New Roman"/>
          <w:sz w:val="12"/>
          <w:szCs w:val="12"/>
        </w:rPr>
        <w:t>Суходол</w:t>
      </w:r>
      <w:r w:rsidRPr="00230CE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муниципального района Сергиевский на I</w:t>
      </w:r>
      <w:r>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квартал 2025г.</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35</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84917" w:rsidRPr="00DD4252" w:rsidRDefault="00B84917" w:rsidP="00B84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865D8C" w:rsidRDefault="00B84917" w:rsidP="00B849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16 января 2025 года «</w:t>
      </w:r>
      <w:r w:rsidRPr="00B8491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84917">
        <w:rPr>
          <w:rFonts w:ascii="Times New Roman" w:eastAsia="Calibri" w:hAnsi="Times New Roman" w:cs="Times New Roman"/>
          <w:sz w:val="12"/>
          <w:szCs w:val="12"/>
        </w:rPr>
        <w:t>малоимущими</w:t>
      </w:r>
      <w:proofErr w:type="gramEnd"/>
      <w:r w:rsidRPr="00B84917">
        <w:rPr>
          <w:rFonts w:ascii="Times New Roman" w:eastAsia="Calibri" w:hAnsi="Times New Roman" w:cs="Times New Roman"/>
          <w:sz w:val="12"/>
          <w:szCs w:val="12"/>
        </w:rPr>
        <w:t>, на 2025 год по сельскому  поселению Верхняя Орлянка  муниципального района Сергиевский</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35</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84917" w:rsidRPr="00DD4252" w:rsidRDefault="00B84917" w:rsidP="00B84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84917" w:rsidRDefault="00B84917" w:rsidP="00B849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16 января 2025 года «</w:t>
      </w:r>
      <w:r w:rsidRPr="00B8491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84917">
        <w:rPr>
          <w:rFonts w:ascii="Times New Roman" w:eastAsia="Calibri" w:hAnsi="Times New Roman" w:cs="Times New Roman"/>
          <w:sz w:val="12"/>
          <w:szCs w:val="12"/>
        </w:rPr>
        <w:t>малоимущими</w:t>
      </w:r>
      <w:proofErr w:type="gramEnd"/>
      <w:r w:rsidRPr="00B84917">
        <w:rPr>
          <w:rFonts w:ascii="Times New Roman" w:eastAsia="Calibri" w:hAnsi="Times New Roman" w:cs="Times New Roman"/>
          <w:sz w:val="12"/>
          <w:szCs w:val="12"/>
        </w:rPr>
        <w:t xml:space="preserve">, на 2025 год по сельскому  поселению </w:t>
      </w:r>
      <w:r>
        <w:rPr>
          <w:rFonts w:ascii="Times New Roman" w:eastAsia="Calibri" w:hAnsi="Times New Roman" w:cs="Times New Roman"/>
          <w:sz w:val="12"/>
          <w:szCs w:val="12"/>
        </w:rPr>
        <w:t>Воротнее</w:t>
      </w:r>
      <w:r w:rsidRPr="00230CEA">
        <w:rPr>
          <w:rFonts w:ascii="Times New Roman" w:eastAsia="Calibri" w:hAnsi="Times New Roman" w:cs="Times New Roman"/>
          <w:sz w:val="12"/>
          <w:szCs w:val="12"/>
        </w:rPr>
        <w:t xml:space="preserve"> </w:t>
      </w:r>
      <w:r w:rsidRPr="00B8491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35</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84917" w:rsidRPr="00DD4252" w:rsidRDefault="00B84917" w:rsidP="00B84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56</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84917" w:rsidRDefault="00B84917" w:rsidP="00B849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16 января 2025 года «</w:t>
      </w:r>
      <w:r w:rsidRPr="00B8491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84917">
        <w:rPr>
          <w:rFonts w:ascii="Times New Roman" w:eastAsia="Calibri" w:hAnsi="Times New Roman" w:cs="Times New Roman"/>
          <w:sz w:val="12"/>
          <w:szCs w:val="12"/>
        </w:rPr>
        <w:t>малоимущими</w:t>
      </w:r>
      <w:proofErr w:type="gramEnd"/>
      <w:r w:rsidRPr="00B84917">
        <w:rPr>
          <w:rFonts w:ascii="Times New Roman" w:eastAsia="Calibri" w:hAnsi="Times New Roman" w:cs="Times New Roman"/>
          <w:sz w:val="12"/>
          <w:szCs w:val="12"/>
        </w:rPr>
        <w:t xml:space="preserve">, на 2025 год по сельскому  поселению </w:t>
      </w:r>
      <w:r>
        <w:rPr>
          <w:rFonts w:ascii="Times New Roman" w:eastAsia="Calibri" w:hAnsi="Times New Roman" w:cs="Times New Roman"/>
          <w:sz w:val="12"/>
          <w:szCs w:val="12"/>
        </w:rPr>
        <w:t>Кармало-Аделяково</w:t>
      </w:r>
      <w:r w:rsidRPr="00230CEA">
        <w:rPr>
          <w:rFonts w:ascii="Times New Roman" w:eastAsia="Calibri" w:hAnsi="Times New Roman" w:cs="Times New Roman"/>
          <w:sz w:val="12"/>
          <w:szCs w:val="12"/>
        </w:rPr>
        <w:t xml:space="preserve"> </w:t>
      </w:r>
      <w:r w:rsidRPr="00B8491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35</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84917" w:rsidRPr="00DD4252" w:rsidRDefault="00B84917" w:rsidP="00B84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57</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84917" w:rsidRDefault="00B84917" w:rsidP="00B849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16 января 2025 года «</w:t>
      </w:r>
      <w:r w:rsidRPr="00B8491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84917">
        <w:rPr>
          <w:rFonts w:ascii="Times New Roman" w:eastAsia="Calibri" w:hAnsi="Times New Roman" w:cs="Times New Roman"/>
          <w:sz w:val="12"/>
          <w:szCs w:val="12"/>
        </w:rPr>
        <w:t>малоимущими</w:t>
      </w:r>
      <w:proofErr w:type="gramEnd"/>
      <w:r w:rsidRPr="00B84917">
        <w:rPr>
          <w:rFonts w:ascii="Times New Roman" w:eastAsia="Calibri" w:hAnsi="Times New Roman" w:cs="Times New Roman"/>
          <w:sz w:val="12"/>
          <w:szCs w:val="12"/>
        </w:rPr>
        <w:t xml:space="preserve">, на 2025 год по сельскому  поселению </w:t>
      </w:r>
      <w:r>
        <w:rPr>
          <w:rFonts w:ascii="Times New Roman" w:eastAsia="Calibri" w:hAnsi="Times New Roman" w:cs="Times New Roman"/>
          <w:sz w:val="12"/>
          <w:szCs w:val="12"/>
        </w:rPr>
        <w:t>Калиновка</w:t>
      </w:r>
      <w:r w:rsidRPr="00230CEA">
        <w:rPr>
          <w:rFonts w:ascii="Times New Roman" w:eastAsia="Calibri" w:hAnsi="Times New Roman" w:cs="Times New Roman"/>
          <w:sz w:val="12"/>
          <w:szCs w:val="12"/>
        </w:rPr>
        <w:t xml:space="preserve"> </w:t>
      </w:r>
      <w:r w:rsidRPr="00B8491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36</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84917" w:rsidRPr="00DD4252" w:rsidRDefault="00B84917" w:rsidP="00B84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84917" w:rsidRDefault="00B84917" w:rsidP="00B849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15 января 2025 года «</w:t>
      </w:r>
      <w:r w:rsidRPr="00B8491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84917">
        <w:rPr>
          <w:rFonts w:ascii="Times New Roman" w:eastAsia="Calibri" w:hAnsi="Times New Roman" w:cs="Times New Roman"/>
          <w:sz w:val="12"/>
          <w:szCs w:val="12"/>
        </w:rPr>
        <w:t>малоимущими</w:t>
      </w:r>
      <w:proofErr w:type="gramEnd"/>
      <w:r w:rsidRPr="00B84917">
        <w:rPr>
          <w:rFonts w:ascii="Times New Roman" w:eastAsia="Calibri" w:hAnsi="Times New Roman" w:cs="Times New Roman"/>
          <w:sz w:val="12"/>
          <w:szCs w:val="12"/>
        </w:rPr>
        <w:t xml:space="preserve">, на 2025 год по сельскому  поселению </w:t>
      </w:r>
      <w:r>
        <w:rPr>
          <w:rFonts w:ascii="Times New Roman" w:eastAsia="Calibri" w:hAnsi="Times New Roman" w:cs="Times New Roman"/>
          <w:sz w:val="12"/>
          <w:szCs w:val="12"/>
        </w:rPr>
        <w:t>Кандабулак</w:t>
      </w:r>
      <w:r w:rsidRPr="00230CEA">
        <w:rPr>
          <w:rFonts w:ascii="Times New Roman" w:eastAsia="Calibri" w:hAnsi="Times New Roman" w:cs="Times New Roman"/>
          <w:sz w:val="12"/>
          <w:szCs w:val="12"/>
        </w:rPr>
        <w:t xml:space="preserve"> </w:t>
      </w:r>
      <w:r w:rsidRPr="00B8491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36</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84917" w:rsidRPr="00DD4252" w:rsidRDefault="00B84917" w:rsidP="00B84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59</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84917" w:rsidRDefault="00B84917" w:rsidP="00B849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13 января 2025 года «</w:t>
      </w:r>
      <w:r w:rsidRPr="00B8491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84917">
        <w:rPr>
          <w:rFonts w:ascii="Times New Roman" w:eastAsia="Calibri" w:hAnsi="Times New Roman" w:cs="Times New Roman"/>
          <w:sz w:val="12"/>
          <w:szCs w:val="12"/>
        </w:rPr>
        <w:t>малоимущими</w:t>
      </w:r>
      <w:proofErr w:type="gramEnd"/>
      <w:r w:rsidRPr="00B84917">
        <w:rPr>
          <w:rFonts w:ascii="Times New Roman" w:eastAsia="Calibri" w:hAnsi="Times New Roman" w:cs="Times New Roman"/>
          <w:sz w:val="12"/>
          <w:szCs w:val="12"/>
        </w:rPr>
        <w:t xml:space="preserve">, на 2025 год по сельскому  поселению </w:t>
      </w:r>
      <w:r>
        <w:rPr>
          <w:rFonts w:ascii="Times New Roman" w:eastAsia="Calibri" w:hAnsi="Times New Roman" w:cs="Times New Roman"/>
          <w:sz w:val="12"/>
          <w:szCs w:val="12"/>
        </w:rPr>
        <w:t>Красносельское</w:t>
      </w:r>
      <w:r w:rsidRPr="00230CEA">
        <w:rPr>
          <w:rFonts w:ascii="Times New Roman" w:eastAsia="Calibri" w:hAnsi="Times New Roman" w:cs="Times New Roman"/>
          <w:sz w:val="12"/>
          <w:szCs w:val="12"/>
        </w:rPr>
        <w:t xml:space="preserve"> </w:t>
      </w:r>
      <w:r w:rsidRPr="00B8491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36</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84917" w:rsidRPr="00DD4252" w:rsidRDefault="00B84917" w:rsidP="00B849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60</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B84917" w:rsidRDefault="00B84917" w:rsidP="00B849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FE3135">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16 января 2025 года «</w:t>
      </w:r>
      <w:r w:rsidRPr="00B8491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84917">
        <w:rPr>
          <w:rFonts w:ascii="Times New Roman" w:eastAsia="Calibri" w:hAnsi="Times New Roman" w:cs="Times New Roman"/>
          <w:sz w:val="12"/>
          <w:szCs w:val="12"/>
        </w:rPr>
        <w:t>малоимущими</w:t>
      </w:r>
      <w:proofErr w:type="gramEnd"/>
      <w:r w:rsidRPr="00B84917">
        <w:rPr>
          <w:rFonts w:ascii="Times New Roman" w:eastAsia="Calibri" w:hAnsi="Times New Roman" w:cs="Times New Roman"/>
          <w:sz w:val="12"/>
          <w:szCs w:val="12"/>
        </w:rPr>
        <w:t xml:space="preserve">, на 2025 год по сельскому  поселению </w:t>
      </w:r>
      <w:r>
        <w:rPr>
          <w:rFonts w:ascii="Times New Roman" w:eastAsia="Calibri" w:hAnsi="Times New Roman" w:cs="Times New Roman"/>
          <w:sz w:val="12"/>
          <w:szCs w:val="12"/>
        </w:rPr>
        <w:t>Кутузовский</w:t>
      </w:r>
      <w:r w:rsidRPr="00230CEA">
        <w:rPr>
          <w:rFonts w:ascii="Times New Roman" w:eastAsia="Calibri" w:hAnsi="Times New Roman" w:cs="Times New Roman"/>
          <w:sz w:val="12"/>
          <w:szCs w:val="12"/>
        </w:rPr>
        <w:t xml:space="preserve"> </w:t>
      </w:r>
      <w:r w:rsidRPr="00B8491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36</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FE3135" w:rsidRPr="00DD4252" w:rsidRDefault="00FE3135" w:rsidP="00FE31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61</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FE3135" w:rsidRDefault="00FE3135" w:rsidP="00FE31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16 января 2025 года «</w:t>
      </w:r>
      <w:r w:rsidRPr="00B8491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84917">
        <w:rPr>
          <w:rFonts w:ascii="Times New Roman" w:eastAsia="Calibri" w:hAnsi="Times New Roman" w:cs="Times New Roman"/>
          <w:sz w:val="12"/>
          <w:szCs w:val="12"/>
        </w:rPr>
        <w:t>малоимущими</w:t>
      </w:r>
      <w:proofErr w:type="gramEnd"/>
      <w:r w:rsidRPr="00B84917">
        <w:rPr>
          <w:rFonts w:ascii="Times New Roman" w:eastAsia="Calibri" w:hAnsi="Times New Roman" w:cs="Times New Roman"/>
          <w:sz w:val="12"/>
          <w:szCs w:val="12"/>
        </w:rPr>
        <w:t xml:space="preserve">, на 2025 год по сельскому  поселению </w:t>
      </w:r>
      <w:r>
        <w:rPr>
          <w:rFonts w:ascii="Times New Roman" w:eastAsia="Calibri" w:hAnsi="Times New Roman" w:cs="Times New Roman"/>
          <w:sz w:val="12"/>
          <w:szCs w:val="12"/>
        </w:rPr>
        <w:t>Липовка</w:t>
      </w:r>
      <w:r w:rsidRPr="00230CEA">
        <w:rPr>
          <w:rFonts w:ascii="Times New Roman" w:eastAsia="Calibri" w:hAnsi="Times New Roman" w:cs="Times New Roman"/>
          <w:sz w:val="12"/>
          <w:szCs w:val="12"/>
        </w:rPr>
        <w:t xml:space="preserve"> </w:t>
      </w:r>
      <w:r w:rsidRPr="00B8491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36</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FE3135" w:rsidRPr="00DD4252" w:rsidRDefault="00FE3135" w:rsidP="00FE31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62</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FE3135" w:rsidRDefault="00FE3135" w:rsidP="00FE31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15 января 2025 года «</w:t>
      </w:r>
      <w:r w:rsidRPr="00B8491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84917">
        <w:rPr>
          <w:rFonts w:ascii="Times New Roman" w:eastAsia="Calibri" w:hAnsi="Times New Roman" w:cs="Times New Roman"/>
          <w:sz w:val="12"/>
          <w:szCs w:val="12"/>
        </w:rPr>
        <w:t>малоимущими</w:t>
      </w:r>
      <w:proofErr w:type="gramEnd"/>
      <w:r w:rsidRPr="00B84917">
        <w:rPr>
          <w:rFonts w:ascii="Times New Roman" w:eastAsia="Calibri" w:hAnsi="Times New Roman" w:cs="Times New Roman"/>
          <w:sz w:val="12"/>
          <w:szCs w:val="12"/>
        </w:rPr>
        <w:t xml:space="preserve">, на 2025 год по сельскому  поселению </w:t>
      </w:r>
      <w:r>
        <w:rPr>
          <w:rFonts w:ascii="Times New Roman" w:eastAsia="Calibri" w:hAnsi="Times New Roman" w:cs="Times New Roman"/>
          <w:sz w:val="12"/>
          <w:szCs w:val="12"/>
        </w:rPr>
        <w:t>Светлодольск</w:t>
      </w:r>
      <w:r w:rsidRPr="00230CEA">
        <w:rPr>
          <w:rFonts w:ascii="Times New Roman" w:eastAsia="Calibri" w:hAnsi="Times New Roman" w:cs="Times New Roman"/>
          <w:sz w:val="12"/>
          <w:szCs w:val="12"/>
        </w:rPr>
        <w:t xml:space="preserve"> </w:t>
      </w:r>
      <w:r w:rsidRPr="00B8491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37</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FE3135" w:rsidRPr="00DD4252" w:rsidRDefault="00FE3135" w:rsidP="00FE31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63</w:t>
      </w:r>
      <w:r w:rsidRPr="00DD4252">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DD425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FE3135" w:rsidRDefault="00FE3135" w:rsidP="00FE31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16 января 2025 года «</w:t>
      </w:r>
      <w:r w:rsidRPr="00B8491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84917">
        <w:rPr>
          <w:rFonts w:ascii="Times New Roman" w:eastAsia="Calibri" w:hAnsi="Times New Roman" w:cs="Times New Roman"/>
          <w:sz w:val="12"/>
          <w:szCs w:val="12"/>
        </w:rPr>
        <w:t>малоимущими</w:t>
      </w:r>
      <w:proofErr w:type="gramEnd"/>
      <w:r w:rsidRPr="00B84917">
        <w:rPr>
          <w:rFonts w:ascii="Times New Roman" w:eastAsia="Calibri" w:hAnsi="Times New Roman" w:cs="Times New Roman"/>
          <w:sz w:val="12"/>
          <w:szCs w:val="12"/>
        </w:rPr>
        <w:t xml:space="preserve">, на 2025 год по </w:t>
      </w:r>
      <w:r>
        <w:rPr>
          <w:rFonts w:ascii="Times New Roman" w:eastAsia="Calibri" w:hAnsi="Times New Roman" w:cs="Times New Roman"/>
          <w:sz w:val="12"/>
          <w:szCs w:val="12"/>
        </w:rPr>
        <w:t>город</w:t>
      </w:r>
      <w:r w:rsidRPr="00B84917">
        <w:rPr>
          <w:rFonts w:ascii="Times New Roman" w:eastAsia="Calibri" w:hAnsi="Times New Roman" w:cs="Times New Roman"/>
          <w:sz w:val="12"/>
          <w:szCs w:val="12"/>
        </w:rPr>
        <w:t xml:space="preserve">скому  поселению </w:t>
      </w:r>
      <w:r>
        <w:rPr>
          <w:rFonts w:ascii="Times New Roman" w:eastAsia="Calibri" w:hAnsi="Times New Roman" w:cs="Times New Roman"/>
          <w:sz w:val="12"/>
          <w:szCs w:val="12"/>
        </w:rPr>
        <w:t>Суходол</w:t>
      </w:r>
      <w:r w:rsidRPr="00230CEA">
        <w:rPr>
          <w:rFonts w:ascii="Times New Roman" w:eastAsia="Calibri" w:hAnsi="Times New Roman" w:cs="Times New Roman"/>
          <w:sz w:val="12"/>
          <w:szCs w:val="12"/>
        </w:rPr>
        <w:t xml:space="preserve"> </w:t>
      </w:r>
      <w:r w:rsidRPr="00B8491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37</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E927BF" w:rsidRPr="00DD4252" w:rsidRDefault="00E927BF" w:rsidP="00E927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64</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Антоновка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E927BF" w:rsidRDefault="00E927BF" w:rsidP="00E927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16 января 2025 года</w:t>
      </w:r>
      <w:r w:rsidRPr="0091757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Антоновка</w:t>
      </w:r>
      <w:r w:rsidRPr="00230CEA">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муниципального района Сергиевский на I</w:t>
      </w:r>
      <w:r>
        <w:rPr>
          <w:rFonts w:ascii="Times New Roman" w:eastAsia="Calibri" w:hAnsi="Times New Roman" w:cs="Times New Roman"/>
          <w:sz w:val="12"/>
          <w:szCs w:val="12"/>
        </w:rPr>
        <w:t xml:space="preserve"> </w:t>
      </w:r>
      <w:r w:rsidRPr="006F4D33">
        <w:rPr>
          <w:rFonts w:ascii="Times New Roman" w:eastAsia="Calibri" w:hAnsi="Times New Roman" w:cs="Times New Roman"/>
          <w:sz w:val="12"/>
          <w:szCs w:val="12"/>
        </w:rPr>
        <w:t>квартал 2025г.</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37</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E927BF" w:rsidRPr="00DD4252" w:rsidRDefault="00E927BF" w:rsidP="00E927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65</w:t>
      </w:r>
      <w:r w:rsidRPr="00DD42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Антоновка</w:t>
      </w:r>
      <w:r w:rsidRPr="00230CEA">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w:t>
      </w:r>
    </w:p>
    <w:p w:rsidR="00E927BF" w:rsidRDefault="00E927BF" w:rsidP="00E927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16 января 2025 года «</w:t>
      </w:r>
      <w:r w:rsidRPr="00B8491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84917">
        <w:rPr>
          <w:rFonts w:ascii="Times New Roman" w:eastAsia="Calibri" w:hAnsi="Times New Roman" w:cs="Times New Roman"/>
          <w:sz w:val="12"/>
          <w:szCs w:val="12"/>
        </w:rPr>
        <w:t>малоимущими</w:t>
      </w:r>
      <w:proofErr w:type="gramEnd"/>
      <w:r w:rsidRPr="00B84917">
        <w:rPr>
          <w:rFonts w:ascii="Times New Roman" w:eastAsia="Calibri" w:hAnsi="Times New Roman" w:cs="Times New Roman"/>
          <w:sz w:val="12"/>
          <w:szCs w:val="12"/>
        </w:rPr>
        <w:t xml:space="preserve">, на 2025 год по сельскому  поселению </w:t>
      </w:r>
      <w:r>
        <w:rPr>
          <w:rFonts w:ascii="Times New Roman" w:eastAsia="Calibri" w:hAnsi="Times New Roman" w:cs="Times New Roman"/>
          <w:sz w:val="12"/>
          <w:szCs w:val="12"/>
        </w:rPr>
        <w:t>Антоновка</w:t>
      </w:r>
      <w:r w:rsidRPr="00230CEA">
        <w:rPr>
          <w:rFonts w:ascii="Times New Roman" w:eastAsia="Calibri" w:hAnsi="Times New Roman" w:cs="Times New Roman"/>
          <w:sz w:val="12"/>
          <w:szCs w:val="12"/>
        </w:rPr>
        <w:t xml:space="preserve"> </w:t>
      </w:r>
      <w:r w:rsidRPr="00B8491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B17F46">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B17F46">
        <w:rPr>
          <w:rFonts w:ascii="Times New Roman" w:eastAsia="Calibri" w:hAnsi="Times New Roman" w:cs="Times New Roman"/>
          <w:sz w:val="12"/>
          <w:szCs w:val="12"/>
        </w:rPr>
        <w:t>37</w:t>
      </w:r>
    </w:p>
    <w:p w:rsidR="00865D8C" w:rsidRDefault="00865D8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A73F2" w:rsidRPr="004A73F2" w:rsidRDefault="004A73F2" w:rsidP="004A73F2">
      <w:pPr>
        <w:tabs>
          <w:tab w:val="left" w:pos="284"/>
        </w:tabs>
        <w:spacing w:after="0" w:line="240" w:lineRule="auto"/>
        <w:jc w:val="center"/>
        <w:rPr>
          <w:rFonts w:ascii="Times New Roman" w:eastAsia="Calibri" w:hAnsi="Times New Roman" w:cs="Times New Roman"/>
          <w:b/>
          <w:sz w:val="12"/>
          <w:szCs w:val="12"/>
        </w:rPr>
      </w:pPr>
      <w:r w:rsidRPr="004A73F2">
        <w:rPr>
          <w:rFonts w:ascii="Times New Roman" w:eastAsia="Calibri" w:hAnsi="Times New Roman" w:cs="Times New Roman"/>
          <w:b/>
          <w:sz w:val="12"/>
          <w:szCs w:val="12"/>
        </w:rPr>
        <w:lastRenderedPageBreak/>
        <w:t>АДМИНИСТРАЦИЯ</w:t>
      </w:r>
    </w:p>
    <w:p w:rsidR="004A73F2" w:rsidRPr="004A73F2" w:rsidRDefault="004A73F2" w:rsidP="004A73F2">
      <w:pPr>
        <w:tabs>
          <w:tab w:val="left" w:pos="284"/>
        </w:tabs>
        <w:spacing w:after="0" w:line="240" w:lineRule="auto"/>
        <w:jc w:val="center"/>
        <w:rPr>
          <w:rFonts w:ascii="Times New Roman" w:eastAsia="Calibri" w:hAnsi="Times New Roman" w:cs="Times New Roman"/>
          <w:b/>
          <w:sz w:val="12"/>
          <w:szCs w:val="12"/>
        </w:rPr>
      </w:pPr>
      <w:r w:rsidRPr="004A73F2">
        <w:rPr>
          <w:rFonts w:ascii="Times New Roman" w:eastAsia="Calibri" w:hAnsi="Times New Roman" w:cs="Times New Roman"/>
          <w:b/>
          <w:sz w:val="12"/>
          <w:szCs w:val="12"/>
        </w:rPr>
        <w:t>МУНИЦИПАЛЬНОГО РАЙОНА СЕРГИЕВСКИЙ</w:t>
      </w:r>
    </w:p>
    <w:p w:rsidR="004A73F2" w:rsidRPr="004A73F2" w:rsidRDefault="004A73F2" w:rsidP="004A73F2">
      <w:pPr>
        <w:tabs>
          <w:tab w:val="left" w:pos="284"/>
        </w:tabs>
        <w:spacing w:after="0" w:line="240" w:lineRule="auto"/>
        <w:jc w:val="center"/>
        <w:rPr>
          <w:rFonts w:ascii="Times New Roman" w:eastAsia="Calibri" w:hAnsi="Times New Roman" w:cs="Times New Roman"/>
          <w:b/>
          <w:sz w:val="12"/>
          <w:szCs w:val="12"/>
        </w:rPr>
      </w:pPr>
      <w:r w:rsidRPr="004A73F2">
        <w:rPr>
          <w:rFonts w:ascii="Times New Roman" w:eastAsia="Calibri" w:hAnsi="Times New Roman" w:cs="Times New Roman"/>
          <w:b/>
          <w:sz w:val="12"/>
          <w:szCs w:val="12"/>
        </w:rPr>
        <w:t>САМАРСКОЙ ОБЛАСТИ</w:t>
      </w:r>
    </w:p>
    <w:p w:rsidR="004A73F2" w:rsidRPr="004A73F2" w:rsidRDefault="004A73F2" w:rsidP="004A73F2">
      <w:pPr>
        <w:tabs>
          <w:tab w:val="left" w:pos="284"/>
        </w:tabs>
        <w:spacing w:after="0" w:line="240" w:lineRule="auto"/>
        <w:jc w:val="center"/>
        <w:rPr>
          <w:rFonts w:ascii="Times New Roman" w:eastAsia="Calibri" w:hAnsi="Times New Roman" w:cs="Times New Roman"/>
          <w:b/>
          <w:sz w:val="12"/>
          <w:szCs w:val="12"/>
        </w:rPr>
      </w:pPr>
    </w:p>
    <w:p w:rsidR="004A73F2" w:rsidRPr="004A73F2" w:rsidRDefault="004A73F2" w:rsidP="004A73F2">
      <w:pPr>
        <w:tabs>
          <w:tab w:val="left" w:pos="284"/>
        </w:tabs>
        <w:spacing w:after="0" w:line="240" w:lineRule="auto"/>
        <w:jc w:val="center"/>
        <w:rPr>
          <w:rFonts w:ascii="Times New Roman" w:eastAsia="Calibri" w:hAnsi="Times New Roman" w:cs="Times New Roman"/>
          <w:b/>
          <w:sz w:val="12"/>
          <w:szCs w:val="12"/>
        </w:rPr>
      </w:pPr>
      <w:r w:rsidRPr="004A73F2">
        <w:rPr>
          <w:rFonts w:ascii="Times New Roman" w:eastAsia="Calibri" w:hAnsi="Times New Roman" w:cs="Times New Roman"/>
          <w:b/>
          <w:sz w:val="12"/>
          <w:szCs w:val="12"/>
        </w:rPr>
        <w:t>ПОСТАНОВЛЕНИЕ</w:t>
      </w:r>
    </w:p>
    <w:p w:rsidR="004A73F2" w:rsidRPr="004A73F2" w:rsidRDefault="004A73F2" w:rsidP="004A73F2">
      <w:pPr>
        <w:tabs>
          <w:tab w:val="left" w:pos="284"/>
        </w:tabs>
        <w:spacing w:after="0" w:line="240" w:lineRule="auto"/>
        <w:jc w:val="center"/>
        <w:rPr>
          <w:rFonts w:ascii="Times New Roman" w:eastAsia="Calibri" w:hAnsi="Times New Roman" w:cs="Times New Roman"/>
          <w:b/>
          <w:sz w:val="12"/>
          <w:szCs w:val="12"/>
        </w:rPr>
      </w:pPr>
      <w:r w:rsidRPr="004A73F2">
        <w:rPr>
          <w:rFonts w:ascii="Times New Roman" w:eastAsia="Calibri" w:hAnsi="Times New Roman" w:cs="Times New Roman"/>
          <w:b/>
          <w:sz w:val="12"/>
          <w:szCs w:val="12"/>
        </w:rPr>
        <w:t>от «13» января 2025 г. № 04</w:t>
      </w:r>
    </w:p>
    <w:p w:rsidR="004A73F2" w:rsidRPr="004A73F2" w:rsidRDefault="004A73F2" w:rsidP="004A73F2">
      <w:pPr>
        <w:tabs>
          <w:tab w:val="left" w:pos="284"/>
        </w:tabs>
        <w:spacing w:after="0" w:line="240" w:lineRule="auto"/>
        <w:jc w:val="center"/>
        <w:rPr>
          <w:rFonts w:ascii="Times New Roman" w:eastAsia="Calibri" w:hAnsi="Times New Roman" w:cs="Times New Roman"/>
          <w:b/>
          <w:sz w:val="12"/>
          <w:szCs w:val="12"/>
        </w:rPr>
      </w:pPr>
    </w:p>
    <w:p w:rsidR="004A73F2" w:rsidRPr="004A73F2" w:rsidRDefault="004A73F2" w:rsidP="004A73F2">
      <w:pPr>
        <w:tabs>
          <w:tab w:val="left" w:pos="284"/>
        </w:tabs>
        <w:spacing w:after="0" w:line="240" w:lineRule="auto"/>
        <w:jc w:val="center"/>
        <w:rPr>
          <w:rFonts w:ascii="Times New Roman" w:eastAsia="Calibri" w:hAnsi="Times New Roman" w:cs="Times New Roman"/>
          <w:b/>
          <w:sz w:val="12"/>
          <w:szCs w:val="12"/>
        </w:rPr>
      </w:pPr>
      <w:r w:rsidRPr="004A73F2">
        <w:rPr>
          <w:rFonts w:ascii="Times New Roman" w:eastAsia="Calibri" w:hAnsi="Times New Roman" w:cs="Times New Roman"/>
          <w:b/>
          <w:sz w:val="12"/>
          <w:szCs w:val="12"/>
        </w:rPr>
        <w:t>ОБ УТВЕРЖДЕНИИ АДМИНИСТРАТИВНОГО РЕГЛАМЕНТА ПРЕДОСТАВЛЕНИЯ МУНИЦИПАЛЬНОЙ УСЛУГИ</w:t>
      </w:r>
    </w:p>
    <w:p w:rsidR="004A73F2" w:rsidRPr="004A73F2" w:rsidRDefault="004A73F2" w:rsidP="004A73F2">
      <w:pPr>
        <w:tabs>
          <w:tab w:val="left" w:pos="284"/>
        </w:tabs>
        <w:spacing w:after="0" w:line="240" w:lineRule="auto"/>
        <w:jc w:val="center"/>
        <w:rPr>
          <w:rFonts w:ascii="Times New Roman" w:eastAsia="Calibri" w:hAnsi="Times New Roman" w:cs="Times New Roman"/>
          <w:b/>
          <w:sz w:val="12"/>
          <w:szCs w:val="12"/>
        </w:rPr>
      </w:pPr>
      <w:r w:rsidRPr="004A73F2">
        <w:rPr>
          <w:rFonts w:ascii="Times New Roman" w:eastAsia="Calibri" w:hAnsi="Times New Roman" w:cs="Times New Roman"/>
          <w:b/>
          <w:sz w:val="12"/>
          <w:szCs w:val="12"/>
        </w:rPr>
        <w:t>«СОГЛАСОВАНИЕ СХЕМЫ РАСПОЛОЖЕНИЯ ЯРМАРКИ»</w:t>
      </w:r>
    </w:p>
    <w:p w:rsidR="004A73F2" w:rsidRPr="004A73F2" w:rsidRDefault="004A73F2" w:rsidP="004A73F2">
      <w:pPr>
        <w:tabs>
          <w:tab w:val="left" w:pos="284"/>
        </w:tabs>
        <w:spacing w:after="0" w:line="240" w:lineRule="auto"/>
        <w:jc w:val="both"/>
        <w:rPr>
          <w:rFonts w:ascii="Times New Roman" w:eastAsia="Calibri" w:hAnsi="Times New Roman" w:cs="Times New Roman"/>
          <w:sz w:val="12"/>
          <w:szCs w:val="12"/>
        </w:rPr>
      </w:pP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Сергиевский №107 от 09.02.2024 г. «Об утверждении Реестра муниципальных услуг муниципального района Сергиевский», постановлением администрации муниципального района Сергиевский № 779 от 29.07.2024 г. «Об утверждении Порядка</w:t>
      </w:r>
      <w:proofErr w:type="gramEnd"/>
      <w:r w:rsidRPr="004A73F2">
        <w:rPr>
          <w:rFonts w:ascii="Times New Roman" w:eastAsia="Calibri" w:hAnsi="Times New Roman" w:cs="Times New Roman"/>
          <w:sz w:val="12"/>
          <w:szCs w:val="12"/>
        </w:rPr>
        <w:t xml:space="preserve"> разработки и утверждения административных регламентов предоставления муниципальных услуг на территории муниципального района Сергиевский Самарской области» администрация муниципального района Сергиевский Самарской области </w:t>
      </w:r>
      <w:r w:rsidRPr="004A73F2">
        <w:rPr>
          <w:rFonts w:ascii="Times New Roman" w:eastAsia="Calibri" w:hAnsi="Times New Roman" w:cs="Times New Roman"/>
          <w:b/>
          <w:sz w:val="12"/>
          <w:szCs w:val="12"/>
        </w:rPr>
        <w:t>ПОСТАНОВЛЯЕТ</w:t>
      </w:r>
      <w:r w:rsidRPr="004A73F2">
        <w:rPr>
          <w:rFonts w:ascii="Times New Roman" w:eastAsia="Calibri" w:hAnsi="Times New Roman" w:cs="Times New Roman"/>
          <w:sz w:val="12"/>
          <w:szCs w:val="12"/>
        </w:rPr>
        <w:t>:</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A73F2">
        <w:rPr>
          <w:rFonts w:ascii="Times New Roman" w:eastAsia="Calibri" w:hAnsi="Times New Roman" w:cs="Times New Roman"/>
          <w:sz w:val="12"/>
          <w:szCs w:val="12"/>
        </w:rPr>
        <w:t>Утвердить Административный регламент предоставления муниципальной услуги «Согласование схемы расположения ярмарки» согласно приложению № 1 к настоящему постановлению.</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A73F2">
        <w:rPr>
          <w:rFonts w:ascii="Times New Roman" w:eastAsia="Calibri" w:hAnsi="Times New Roman" w:cs="Times New Roman"/>
          <w:sz w:val="12"/>
          <w:szCs w:val="12"/>
        </w:rPr>
        <w:t>Считать утратившим силу Постановление № 1000 от 21.10.2021 г. «Об утверждении Административного регламента предоставления администрацией муниципального района Сергиевский муниципальной услуги «Согласование схемы расположения ярмарки».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A73F2">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Сергиевского района в сети интернет.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8. </w:t>
      </w:r>
      <w:proofErr w:type="gramStart"/>
      <w:r w:rsidRPr="004A73F2">
        <w:rPr>
          <w:rFonts w:ascii="Times New Roman" w:eastAsia="Calibri" w:hAnsi="Times New Roman" w:cs="Times New Roman"/>
          <w:sz w:val="12"/>
          <w:szCs w:val="12"/>
        </w:rPr>
        <w:t>Контроль за</w:t>
      </w:r>
      <w:proofErr w:type="gramEnd"/>
      <w:r w:rsidRPr="004A73F2">
        <w:rPr>
          <w:rFonts w:ascii="Times New Roman" w:eastAsia="Calibri" w:hAnsi="Times New Roman" w:cs="Times New Roman"/>
          <w:sz w:val="12"/>
          <w:szCs w:val="12"/>
        </w:rPr>
        <w:t xml:space="preserve"> выполнением настоящего постановления возложить на начальника отдела торговли и экономического развития администрации муниципального района Сергиевский Самарской области Сергееву А.А.</w:t>
      </w:r>
    </w:p>
    <w:p w:rsidR="004A73F2" w:rsidRPr="004A73F2" w:rsidRDefault="004A73F2" w:rsidP="004A73F2">
      <w:pPr>
        <w:tabs>
          <w:tab w:val="left" w:pos="284"/>
        </w:tabs>
        <w:spacing w:after="0" w:line="240" w:lineRule="auto"/>
        <w:jc w:val="right"/>
        <w:rPr>
          <w:rFonts w:ascii="Times New Roman" w:eastAsia="Calibri" w:hAnsi="Times New Roman" w:cs="Times New Roman"/>
          <w:sz w:val="12"/>
          <w:szCs w:val="12"/>
        </w:rPr>
      </w:pPr>
      <w:r w:rsidRPr="004A73F2">
        <w:rPr>
          <w:rFonts w:ascii="Times New Roman" w:eastAsia="Calibri" w:hAnsi="Times New Roman" w:cs="Times New Roman"/>
          <w:sz w:val="12"/>
          <w:szCs w:val="12"/>
        </w:rPr>
        <w:t>Глава муниципального района</w:t>
      </w:r>
    </w:p>
    <w:p w:rsidR="004A73F2" w:rsidRDefault="004A73F2" w:rsidP="004A73F2">
      <w:pPr>
        <w:tabs>
          <w:tab w:val="left" w:pos="284"/>
        </w:tabs>
        <w:spacing w:after="0" w:line="240" w:lineRule="auto"/>
        <w:jc w:val="right"/>
        <w:rPr>
          <w:rFonts w:ascii="Times New Roman" w:eastAsia="Calibri" w:hAnsi="Times New Roman" w:cs="Times New Roman"/>
          <w:sz w:val="12"/>
          <w:szCs w:val="12"/>
        </w:rPr>
      </w:pPr>
      <w:r w:rsidRPr="004A73F2">
        <w:rPr>
          <w:rFonts w:ascii="Times New Roman" w:eastAsia="Calibri" w:hAnsi="Times New Roman" w:cs="Times New Roman"/>
          <w:sz w:val="12"/>
          <w:szCs w:val="12"/>
        </w:rPr>
        <w:t>Сергиевский Самарской области</w:t>
      </w:r>
    </w:p>
    <w:p w:rsidR="004A73F2" w:rsidRPr="004A73F2" w:rsidRDefault="004A73F2" w:rsidP="004A73F2">
      <w:pPr>
        <w:tabs>
          <w:tab w:val="left" w:pos="284"/>
        </w:tabs>
        <w:spacing w:after="0" w:line="240" w:lineRule="auto"/>
        <w:jc w:val="right"/>
        <w:rPr>
          <w:rFonts w:ascii="Times New Roman" w:eastAsia="Calibri" w:hAnsi="Times New Roman" w:cs="Times New Roman"/>
          <w:sz w:val="12"/>
          <w:szCs w:val="12"/>
        </w:rPr>
      </w:pPr>
      <w:r w:rsidRPr="004A73F2">
        <w:rPr>
          <w:rFonts w:ascii="Times New Roman" w:eastAsia="Calibri" w:hAnsi="Times New Roman" w:cs="Times New Roman"/>
          <w:sz w:val="12"/>
          <w:szCs w:val="12"/>
        </w:rPr>
        <w:t>А.И. Екамасов</w:t>
      </w:r>
    </w:p>
    <w:p w:rsidR="00DC4EAA" w:rsidRDefault="00DC4EAA" w:rsidP="004A73F2">
      <w:pPr>
        <w:tabs>
          <w:tab w:val="left" w:pos="284"/>
        </w:tabs>
        <w:spacing w:after="0" w:line="240" w:lineRule="auto"/>
        <w:jc w:val="right"/>
        <w:rPr>
          <w:rFonts w:ascii="Times New Roman" w:eastAsia="Calibri" w:hAnsi="Times New Roman" w:cs="Times New Roman"/>
          <w:sz w:val="12"/>
          <w:szCs w:val="12"/>
        </w:rPr>
      </w:pPr>
    </w:p>
    <w:p w:rsidR="004A73F2" w:rsidRPr="004A73F2" w:rsidRDefault="004A73F2" w:rsidP="004A73F2">
      <w:pPr>
        <w:tabs>
          <w:tab w:val="left" w:pos="284"/>
        </w:tabs>
        <w:spacing w:after="0" w:line="240" w:lineRule="auto"/>
        <w:jc w:val="right"/>
        <w:rPr>
          <w:rFonts w:ascii="Times New Roman" w:eastAsia="Calibri" w:hAnsi="Times New Roman" w:cs="Times New Roman"/>
          <w:i/>
          <w:sz w:val="12"/>
          <w:szCs w:val="12"/>
        </w:rPr>
      </w:pPr>
      <w:r w:rsidRPr="004A73F2">
        <w:rPr>
          <w:rFonts w:ascii="Times New Roman" w:eastAsia="Calibri" w:hAnsi="Times New Roman" w:cs="Times New Roman"/>
          <w:i/>
          <w:sz w:val="12"/>
          <w:szCs w:val="12"/>
        </w:rPr>
        <w:t>Приложение № 1</w:t>
      </w:r>
    </w:p>
    <w:p w:rsidR="004A73F2" w:rsidRDefault="004A73F2" w:rsidP="004A73F2">
      <w:pPr>
        <w:tabs>
          <w:tab w:val="left" w:pos="284"/>
        </w:tabs>
        <w:spacing w:after="0" w:line="240" w:lineRule="auto"/>
        <w:jc w:val="right"/>
        <w:rPr>
          <w:rFonts w:ascii="Times New Roman" w:eastAsia="Calibri" w:hAnsi="Times New Roman" w:cs="Times New Roman"/>
          <w:i/>
          <w:sz w:val="12"/>
          <w:szCs w:val="12"/>
        </w:rPr>
      </w:pPr>
      <w:r w:rsidRPr="004A73F2">
        <w:rPr>
          <w:rFonts w:ascii="Times New Roman" w:eastAsia="Calibri" w:hAnsi="Times New Roman" w:cs="Times New Roman"/>
          <w:i/>
          <w:sz w:val="12"/>
          <w:szCs w:val="12"/>
        </w:rPr>
        <w:t xml:space="preserve">к постановлению администрации </w:t>
      </w:r>
    </w:p>
    <w:p w:rsidR="004A73F2" w:rsidRPr="004A73F2" w:rsidRDefault="004A73F2" w:rsidP="004A73F2">
      <w:pPr>
        <w:tabs>
          <w:tab w:val="left" w:pos="284"/>
        </w:tabs>
        <w:spacing w:after="0" w:line="240" w:lineRule="auto"/>
        <w:jc w:val="right"/>
        <w:rPr>
          <w:rFonts w:ascii="Times New Roman" w:eastAsia="Calibri" w:hAnsi="Times New Roman" w:cs="Times New Roman"/>
          <w:i/>
          <w:sz w:val="12"/>
          <w:szCs w:val="12"/>
        </w:rPr>
      </w:pPr>
      <w:r w:rsidRPr="004A73F2">
        <w:rPr>
          <w:rFonts w:ascii="Times New Roman" w:eastAsia="Calibri" w:hAnsi="Times New Roman" w:cs="Times New Roman"/>
          <w:i/>
          <w:sz w:val="12"/>
          <w:szCs w:val="12"/>
        </w:rPr>
        <w:t>муниципального района Сергиевский Самарской области</w:t>
      </w:r>
    </w:p>
    <w:p w:rsidR="004A73F2" w:rsidRPr="004A73F2" w:rsidRDefault="004A73F2" w:rsidP="004A73F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№04 от «13</w:t>
      </w:r>
      <w:r w:rsidRPr="004A73F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января </w:t>
      </w:r>
      <w:r w:rsidRPr="004A73F2">
        <w:rPr>
          <w:rFonts w:ascii="Times New Roman" w:eastAsia="Calibri" w:hAnsi="Times New Roman" w:cs="Times New Roman"/>
          <w:i/>
          <w:sz w:val="12"/>
          <w:szCs w:val="12"/>
        </w:rPr>
        <w:t>202</w:t>
      </w:r>
      <w:r>
        <w:rPr>
          <w:rFonts w:ascii="Times New Roman" w:eastAsia="Calibri" w:hAnsi="Times New Roman" w:cs="Times New Roman"/>
          <w:i/>
          <w:sz w:val="12"/>
          <w:szCs w:val="12"/>
        </w:rPr>
        <w:t>5г.</w:t>
      </w:r>
    </w:p>
    <w:p w:rsidR="004A73F2" w:rsidRPr="004A73F2" w:rsidRDefault="004A73F2" w:rsidP="004A73F2">
      <w:pPr>
        <w:tabs>
          <w:tab w:val="left" w:pos="284"/>
        </w:tabs>
        <w:spacing w:after="0" w:line="240" w:lineRule="auto"/>
        <w:jc w:val="both"/>
        <w:rPr>
          <w:rFonts w:ascii="Times New Roman" w:eastAsia="Calibri" w:hAnsi="Times New Roman" w:cs="Times New Roman"/>
          <w:sz w:val="12"/>
          <w:szCs w:val="12"/>
        </w:rPr>
      </w:pPr>
    </w:p>
    <w:p w:rsidR="004A73F2" w:rsidRPr="004A73F2" w:rsidRDefault="004A73F2" w:rsidP="004A73F2">
      <w:pPr>
        <w:tabs>
          <w:tab w:val="left" w:pos="284"/>
        </w:tabs>
        <w:spacing w:after="0" w:line="240" w:lineRule="auto"/>
        <w:jc w:val="center"/>
        <w:rPr>
          <w:rFonts w:ascii="Times New Roman" w:eastAsia="Calibri" w:hAnsi="Times New Roman" w:cs="Times New Roman"/>
          <w:sz w:val="12"/>
          <w:szCs w:val="12"/>
        </w:rPr>
      </w:pPr>
      <w:r w:rsidRPr="004A73F2">
        <w:rPr>
          <w:rFonts w:ascii="Times New Roman" w:eastAsia="Calibri" w:hAnsi="Times New Roman" w:cs="Times New Roman"/>
          <w:sz w:val="12"/>
          <w:szCs w:val="12"/>
        </w:rPr>
        <w:t>Раздел 1. Общие положения</w:t>
      </w:r>
    </w:p>
    <w:p w:rsidR="004A73F2" w:rsidRPr="004A73F2" w:rsidRDefault="004A73F2" w:rsidP="004A73F2">
      <w:pPr>
        <w:tabs>
          <w:tab w:val="left" w:pos="284"/>
        </w:tabs>
        <w:spacing w:after="0" w:line="240" w:lineRule="auto"/>
        <w:jc w:val="both"/>
        <w:rPr>
          <w:rFonts w:ascii="Times New Roman" w:eastAsia="Calibri" w:hAnsi="Times New Roman" w:cs="Times New Roman"/>
          <w:sz w:val="12"/>
          <w:szCs w:val="12"/>
        </w:rPr>
      </w:pP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A73F2">
        <w:rPr>
          <w:rFonts w:ascii="Times New Roman" w:eastAsia="Calibri" w:hAnsi="Times New Roman" w:cs="Times New Roman"/>
          <w:sz w:val="12"/>
          <w:szCs w:val="12"/>
        </w:rPr>
        <w:t>Предмет регулирования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1.1.1. Административный регламент предоставления муниципальной услуги (далее – Административный регламент) «Согласование схемы расположения ярмарки» (далее – муниципальная услуга) устанавливает порядок и стандарт предоставления муниципальной услуги на территории муниципального района Сергиевский Самарской области, в том числе определяет сроки и последовательность административных процедур (действий</w:t>
      </w:r>
      <w:proofErr w:type="gramStart"/>
      <w:r w:rsidRPr="004A73F2">
        <w:rPr>
          <w:rFonts w:ascii="Times New Roman" w:eastAsia="Calibri" w:hAnsi="Times New Roman" w:cs="Times New Roman"/>
          <w:sz w:val="12"/>
          <w:szCs w:val="12"/>
        </w:rPr>
        <w:t>)п</w:t>
      </w:r>
      <w:proofErr w:type="gramEnd"/>
      <w:r w:rsidRPr="004A73F2">
        <w:rPr>
          <w:rFonts w:ascii="Times New Roman" w:eastAsia="Calibri" w:hAnsi="Times New Roman" w:cs="Times New Roman"/>
          <w:sz w:val="12"/>
          <w:szCs w:val="12"/>
        </w:rPr>
        <w:t xml:space="preserve">ри осуществлении полномочий по предоставлению муниципальной услуги, формы контроля за предоставлением муниципальной услуги, а также порядок обжалования действий (бездействия) уполномоченного органа, </w:t>
      </w:r>
      <w:proofErr w:type="gramStart"/>
      <w:r w:rsidRPr="004A73F2">
        <w:rPr>
          <w:rFonts w:ascii="Times New Roman" w:eastAsia="Calibri" w:hAnsi="Times New Roman" w:cs="Times New Roman"/>
          <w:sz w:val="12"/>
          <w:szCs w:val="12"/>
        </w:rPr>
        <w:t>предоставляющего</w:t>
      </w:r>
      <w:proofErr w:type="gramEnd"/>
      <w:r w:rsidRPr="004A73F2">
        <w:rPr>
          <w:rFonts w:ascii="Times New Roman" w:eastAsia="Calibri" w:hAnsi="Times New Roman" w:cs="Times New Roman"/>
          <w:sz w:val="12"/>
          <w:szCs w:val="12"/>
        </w:rPr>
        <w:t xml:space="preserve"> муниципальную услугу.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1.1.2. Административный регламент разработан с целью оптимизации предоставления муниципальной услуги «Согласование схемы расположения ярмарки» (далее - муниципальная услуга), повышения эффективности деятельности органов местного самоуправления, создания комфортных условий для участников правоотношений, возникающих при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1.2. Круг заявителей</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1.2.1. Заявителями на получение муниципальной услуги являются юридические лица независимо от их организационн</w:t>
      </w:r>
      <w:proofErr w:type="gramStart"/>
      <w:r w:rsidRPr="004A73F2">
        <w:rPr>
          <w:rFonts w:ascii="Times New Roman" w:eastAsia="Calibri" w:hAnsi="Times New Roman" w:cs="Times New Roman"/>
          <w:sz w:val="12"/>
          <w:szCs w:val="12"/>
        </w:rPr>
        <w:t>о-</w:t>
      </w:r>
      <w:proofErr w:type="gramEnd"/>
      <w:r w:rsidRPr="004A73F2">
        <w:rPr>
          <w:rFonts w:ascii="Times New Roman" w:eastAsia="Calibri" w:hAnsi="Times New Roman" w:cs="Times New Roman"/>
          <w:sz w:val="12"/>
          <w:szCs w:val="12"/>
        </w:rPr>
        <w:t xml:space="preserve"> правовой формы или индивидуальные предприниматели осуществляющие (планирующие осуществлять) деятельность по организации ярмарки на территории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1.3.2. </w:t>
      </w:r>
      <w:proofErr w:type="gramStart"/>
      <w:r w:rsidRPr="004A73F2">
        <w:rPr>
          <w:rFonts w:ascii="Times New Roman" w:eastAsia="Calibri" w:hAnsi="Times New Roman" w:cs="Times New Roman"/>
          <w:sz w:val="12"/>
          <w:szCs w:val="12"/>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(принадлежащего ему объекта), а также комбинации значений признаков, каждая из которых соответствует одному варианту предоставления муниципальной услуги, приведен в Приложении № 1к настоящему Административному регламенту).</w:t>
      </w:r>
      <w:proofErr w:type="gramEnd"/>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1.3.3. </w:t>
      </w:r>
      <w:proofErr w:type="gramStart"/>
      <w:r w:rsidRPr="004A73F2">
        <w:rPr>
          <w:rFonts w:ascii="Times New Roman" w:eastAsia="Calibri" w:hAnsi="Times New Roman" w:cs="Times New Roman"/>
          <w:sz w:val="12"/>
          <w:szCs w:val="12"/>
        </w:rPr>
        <w:t>При предоставлении муниципальной услуги профилирование (предоставление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проводится в случае подачи заявителем запроса о предоставлении муниципальной услуги в электронной форме в информационно-телекоммуникационной сети Интернет (далее – сеть Интернет) посредством федеральной государственной информационной системы «Единый портал государственных и муниципальных услуг (функций)» (далее</w:t>
      </w:r>
      <w:proofErr w:type="gramEnd"/>
      <w:r w:rsidRPr="004A73F2">
        <w:rPr>
          <w:rFonts w:ascii="Times New Roman" w:eastAsia="Calibri" w:hAnsi="Times New Roman" w:cs="Times New Roman"/>
          <w:sz w:val="12"/>
          <w:szCs w:val="12"/>
        </w:rPr>
        <w:t xml:space="preserve"> – </w:t>
      </w:r>
      <w:proofErr w:type="gramStart"/>
      <w:r w:rsidRPr="004A73F2">
        <w:rPr>
          <w:rFonts w:ascii="Times New Roman" w:eastAsia="Calibri" w:hAnsi="Times New Roman" w:cs="Times New Roman"/>
          <w:sz w:val="12"/>
          <w:szCs w:val="12"/>
        </w:rPr>
        <w:t>ЕПГУ), государственной информационной системы Самарской области «Портал государственных и муниципальных услуг» (далее – региональный портал, РПГУ).</w:t>
      </w:r>
      <w:proofErr w:type="gramEnd"/>
    </w:p>
    <w:p w:rsidR="004A73F2" w:rsidRPr="004A73F2" w:rsidRDefault="004A73F2" w:rsidP="004A73F2">
      <w:pPr>
        <w:tabs>
          <w:tab w:val="left" w:pos="284"/>
        </w:tabs>
        <w:spacing w:after="0" w:line="240" w:lineRule="auto"/>
        <w:jc w:val="center"/>
        <w:rPr>
          <w:rFonts w:ascii="Times New Roman" w:eastAsia="Calibri" w:hAnsi="Times New Roman" w:cs="Times New Roman"/>
          <w:sz w:val="12"/>
          <w:szCs w:val="12"/>
        </w:rPr>
      </w:pPr>
      <w:r w:rsidRPr="004A73F2">
        <w:rPr>
          <w:rFonts w:ascii="Times New Roman" w:eastAsia="Calibri" w:hAnsi="Times New Roman" w:cs="Times New Roman"/>
          <w:sz w:val="12"/>
          <w:szCs w:val="12"/>
        </w:rPr>
        <w:t>Раздел 2. Стандарт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 Наименование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2.1.1. Муниципальная услуга «Согласование схемы расположения ярмарки».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2.2. Наименование органа, предоставляющего муниципальную услугу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2.2.1. Муниципальная услуга предоставляется Уполномоченным органом - Администрацией муниципального района Сергиевский Самарской области (далее – Уполномоченный орган).</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lastRenderedPageBreak/>
        <w:t>Структурным подразделением Уполномоченного органа, ответственным за предоставление муниципальной услуги, является отдел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2.2.2. При предоставлении муниципальной услуги Уполномоченный орган взаимодействует </w:t>
      </w:r>
      <w:proofErr w:type="gramStart"/>
      <w:r w:rsidRPr="004A73F2">
        <w:rPr>
          <w:rFonts w:ascii="Times New Roman" w:eastAsia="Calibri" w:hAnsi="Times New Roman" w:cs="Times New Roman"/>
          <w:sz w:val="12"/>
          <w:szCs w:val="12"/>
        </w:rPr>
        <w:t>с</w:t>
      </w:r>
      <w:proofErr w:type="gramEnd"/>
      <w:r w:rsidRPr="004A73F2">
        <w:rPr>
          <w:rFonts w:ascii="Times New Roman" w:eastAsia="Calibri" w:hAnsi="Times New Roman" w:cs="Times New Roman"/>
          <w:sz w:val="12"/>
          <w:szCs w:val="12"/>
        </w:rPr>
        <w:t>:</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Управлением Федеральной налоговой службы по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федеральной службой государственной регистрации, кадастра и картографии.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2.3. Результат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2.3.1. В соответствии с вариантами предоставления муниципальной услуги, приведенными в пункте 3.1.1настоящего Административного регламента, результатом предоставления муниципальной услуги являются: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решение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решение об отказе в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2.3.2. Наименование документов, содержащих решение о предоставлении муниципальной услуги, на основании которых заявителю предоставляются результаты, указанные в подпунктах 1 и 2 пункта 2.3.1 настоящего Административного регламента, приводится в подразделах административного регламента, содержащих описание вариантов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2.3.3. </w:t>
      </w:r>
      <w:proofErr w:type="gramStart"/>
      <w:r w:rsidRPr="004A73F2">
        <w:rPr>
          <w:rFonts w:ascii="Times New Roman" w:eastAsia="Calibri" w:hAnsi="Times New Roman" w:cs="Times New Roman"/>
          <w:sz w:val="12"/>
          <w:szCs w:val="12"/>
        </w:rPr>
        <w:t>Результаты предоставления муниципальной услуги, указанные в пункте 2.3.1. настоящего Административного регламента, могут быть получены заявителем лично при обращении в Уполномоченный орган, отдел торговли и экономического развития администрации муниципального района Сергиевский Самарской области, почтой по  почтовому адресу заявителя, посредством ЕПГУ, РПГУ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 (в случае подачи</w:t>
      </w:r>
      <w:proofErr w:type="gramEnd"/>
      <w:r w:rsidRPr="004A73F2">
        <w:rPr>
          <w:rFonts w:ascii="Times New Roman" w:eastAsia="Calibri" w:hAnsi="Times New Roman" w:cs="Times New Roman"/>
          <w:sz w:val="12"/>
          <w:szCs w:val="12"/>
        </w:rPr>
        <w:t xml:space="preserve"> заявления о предоставлении муниципальной услуги в электронной форме посредством ЕПГУ, РПГУ).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Способ получения результата предоставления муниципальной услуги указывается заявителем в заявлении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2.3.4. Факт получения заявителем результата предоставления муниципальной услуги фиксируется в федеральной государственной информационной системе «Единый портал государственных и муниципальных услуг (функций)», государственной информационной системы Самарской области «Портал государственных и муниципальных услуг».</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2.4. Срок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2.4.1. Общий срок предоставления муниципальной услуги составляет не более 10 рабочих дней со дня регистрации Уполномоченным органом, Отделом торговли и экономического развития администрации муниципального района Сергиевский Самарской области, заявления о предоставлении муниципальной услуги и необходимых документов.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2.4.2. Срок предоставления муниципальной услуги для каждого варианта предоставления муниципальной услуги приводится в подразделах административного регламента, содержащих описание вариантов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2.5. Правовые основания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2.5.1.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 размещается на ЕПГУ, РПГУ и на официальном сайте Уполномоченного органа.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2.6. Исчерпывающий перечень документов, необходимых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2.6.1. </w:t>
      </w:r>
      <w:proofErr w:type="gramStart"/>
      <w:r w:rsidRPr="004A73F2">
        <w:rPr>
          <w:rFonts w:ascii="Times New Roman" w:eastAsia="Calibri" w:hAnsi="Times New Roman" w:cs="Times New Roman"/>
          <w:sz w:val="12"/>
          <w:szCs w:val="1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административного регламента, содержащих описание вариантов предоставления муниципальной услуги.</w:t>
      </w:r>
      <w:proofErr w:type="gramEnd"/>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2.6.2. Уполномоченный орган не вправе требовать от заявителя: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представления документов и информации, которые находятся в распоряжении Уполномоченного органа,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2.7.  Способы направления запроса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2.7.1. Способы направления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2.8. Исчерпывающий перечень оснований для отказа в приеме документов, необходимых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2.8.1. Исчерпывающий перечень оснований для отказа в приеме документов,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2.9.1. Исчерпывающий перечень оснований для приостановления предоставления муниципальной услуги или отказа в предоставлении муниципальной услуги приводится в описании административных процедур в составе описания вариантов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lastRenderedPageBreak/>
        <w:t>2.10. Размер платы, взимаемой с заявителя при предоставлении муниципальной услуги, и способы ее взимания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2.10.1. Предоставление муниципальной услуги осуществляется бесплатно.</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2.12. Срок регистрации запроса заявителя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2.12.1. Регистрация направленного заявителем заявления о предоставлении муниципальной услуги и документов, необходимых для получения муниципальной услуги, осуществляется непозднее1рабочегодня со дня их получения Уполномоченным органом, отделом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2.12.2. В случае направления заявителем заявления о предоставлении муниципальной услуги и документов, необходимых для получения муниципальной услуги, вне рабочего времени Уполномоченного органа либо в выходной, нерабочий праздничный день, днем их получения считается первый рабочий день, следующий за днем направления.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2.13. Требования к помещениям, в которых предоставляется муниципальная услуга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2.13.1. </w:t>
      </w:r>
      <w:proofErr w:type="gramStart"/>
      <w:r w:rsidRPr="004A73F2">
        <w:rPr>
          <w:rFonts w:ascii="Times New Roman" w:eastAsia="Calibri" w:hAnsi="Times New Roman" w:cs="Times New Roman"/>
          <w:sz w:val="12"/>
          <w:szCs w:val="12"/>
        </w:rPr>
        <w:t>Требования, которым должны соответствовать помещения,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4A73F2">
        <w:rPr>
          <w:rFonts w:ascii="Times New Roman" w:eastAsia="Calibri" w:hAnsi="Times New Roman" w:cs="Times New Roman"/>
          <w:sz w:val="12"/>
          <w:szCs w:val="12"/>
        </w:rPr>
        <w:t xml:space="preserve"> инвалидов, размещаются на официальном сайте Уполномоченного органа, а также на ЕПГУ.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2.14. Показатели доступности и качества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2.14.1. </w:t>
      </w:r>
      <w:proofErr w:type="gramStart"/>
      <w:r w:rsidRPr="004A73F2">
        <w:rPr>
          <w:rFonts w:ascii="Times New Roman" w:eastAsia="Calibri" w:hAnsi="Times New Roman" w:cs="Times New Roman"/>
          <w:sz w:val="12"/>
          <w:szCs w:val="12"/>
        </w:rPr>
        <w:t>Перечень показателей качества и доступности муниципальной услуги, в том числе показатели, характеризующие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удобство информирования заявителя о ходе предоставления муниципальной</w:t>
      </w:r>
      <w:proofErr w:type="gramEnd"/>
      <w:r w:rsidRPr="004A73F2">
        <w:rPr>
          <w:rFonts w:ascii="Times New Roman" w:eastAsia="Calibri" w:hAnsi="Times New Roman" w:cs="Times New Roman"/>
          <w:sz w:val="12"/>
          <w:szCs w:val="12"/>
        </w:rPr>
        <w:t xml:space="preserve"> услуги, а также получения результата предоставления услуги, размещаются на официальном сайте Уполномоченного органа, а также на ЕПГУ.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2.15.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2.15.1. Перечень услуг, которые являются необходимыми и обязательными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2.15.1.1. Муниципальные услуги, которые являются необходимыми и обязательными для предоставления муниципальной услуги, отсутствуют.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2.15.2.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2.15.2.1. Муниципальные услуги, которые являются необходимыми и обязательными для предоставления муниципальной услуги, отсутствуют.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2.16. Перечень информационных систем, используемых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2.16.1. Информационные системы, используемые для предоставления муниципальной услуги: ЕПГУ, РПГУ, а также государственная информационная система Самарской области «Система автоматизированного межведомственного взаимодействия» (далее - САМВ).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2.17. Случаи и порядок предоставления муниципальной услуги в упреждающем (</w:t>
      </w:r>
      <w:proofErr w:type="spellStart"/>
      <w:r w:rsidRPr="004A73F2">
        <w:rPr>
          <w:rFonts w:ascii="Times New Roman" w:eastAsia="Calibri" w:hAnsi="Times New Roman" w:cs="Times New Roman"/>
          <w:sz w:val="12"/>
          <w:szCs w:val="12"/>
        </w:rPr>
        <w:t>проактивном</w:t>
      </w:r>
      <w:proofErr w:type="spellEnd"/>
      <w:r w:rsidRPr="004A73F2">
        <w:rPr>
          <w:rFonts w:ascii="Times New Roman" w:eastAsia="Calibri" w:hAnsi="Times New Roman" w:cs="Times New Roman"/>
          <w:sz w:val="12"/>
          <w:szCs w:val="12"/>
        </w:rPr>
        <w:t>) режиме</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2.17.1. Предоставление муниципальной услуги в упреждающем (</w:t>
      </w:r>
      <w:proofErr w:type="spellStart"/>
      <w:r w:rsidRPr="004A73F2">
        <w:rPr>
          <w:rFonts w:ascii="Times New Roman" w:eastAsia="Calibri" w:hAnsi="Times New Roman" w:cs="Times New Roman"/>
          <w:sz w:val="12"/>
          <w:szCs w:val="12"/>
        </w:rPr>
        <w:t>проактивном</w:t>
      </w:r>
      <w:proofErr w:type="spellEnd"/>
      <w:r w:rsidRPr="004A73F2">
        <w:rPr>
          <w:rFonts w:ascii="Times New Roman" w:eastAsia="Calibri" w:hAnsi="Times New Roman" w:cs="Times New Roman"/>
          <w:sz w:val="12"/>
          <w:szCs w:val="12"/>
        </w:rPr>
        <w:t>) режиме не предусмотрено.</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2.18. Особенности предоставления муниципальной услуги в электронной форме</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2.18.1. При предоставлении муниципальной услуги в электронной форме заявителю обеспечиваются: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формирование заявления;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прием и регистрация заявления и иных документов, необходимых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получение результата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получение сведений о ходе рассмотрения заявления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осуществление оценки качества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2.18.2. </w:t>
      </w:r>
      <w:proofErr w:type="gramStart"/>
      <w:r w:rsidRPr="004A73F2">
        <w:rPr>
          <w:rFonts w:ascii="Times New Roman" w:eastAsia="Calibri" w:hAnsi="Times New Roman" w:cs="Times New Roman"/>
          <w:sz w:val="12"/>
          <w:szCs w:val="12"/>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A73F2">
        <w:rPr>
          <w:rFonts w:ascii="Times New Roman" w:eastAsia="Calibri" w:hAnsi="Times New Roman" w:cs="Times New Roman"/>
          <w:sz w:val="12"/>
          <w:szCs w:val="12"/>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2.18.3. Заявление направляется заявителем вместе с прикрепленными электронными документами, указанными в пунктах 3.3.1.1.2, 3.3.2.1.2, 3.3.3.1.2., 3.3.4.1.2. настоящего Административного регламента, за исключением документа, удостоверяющего личность заявителя. </w:t>
      </w:r>
      <w:proofErr w:type="gramStart"/>
      <w:r w:rsidRPr="004A73F2">
        <w:rPr>
          <w:rFonts w:ascii="Times New Roman" w:eastAsia="Calibri" w:hAnsi="Times New Roman" w:cs="Times New Roman"/>
          <w:sz w:val="12"/>
          <w:szCs w:val="12"/>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A73F2">
        <w:rPr>
          <w:rFonts w:ascii="Times New Roman" w:eastAsia="Calibri" w:hAnsi="Times New Roman" w:cs="Times New Roman"/>
          <w:sz w:val="12"/>
          <w:szCs w:val="12"/>
        </w:rPr>
        <w:t xml:space="preserve"> </w:t>
      </w:r>
      <w:proofErr w:type="gramStart"/>
      <w:r w:rsidRPr="004A73F2">
        <w:rPr>
          <w:rFonts w:ascii="Times New Roman" w:eastAsia="Calibri" w:hAnsi="Times New Roman" w:cs="Times New Roman"/>
          <w:sz w:val="12"/>
          <w:szCs w:val="12"/>
        </w:rPr>
        <w:t>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4A73F2">
        <w:rPr>
          <w:rFonts w:ascii="Times New Roman" w:eastAsia="Calibri" w:hAnsi="Times New Roman" w:cs="Times New Roman"/>
          <w:sz w:val="12"/>
          <w:szCs w:val="12"/>
        </w:rPr>
        <w:t xml:space="preserve">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2.18.4. 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2.18.5. Документы, прилагаемые заявителем к заявлению, представляемые в электронной форме, направляются в следующих форматах:</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xml</w:t>
      </w:r>
      <w:proofErr w:type="spellEnd"/>
      <w:r w:rsidRPr="004A73F2">
        <w:rPr>
          <w:rFonts w:ascii="Times New Roman" w:eastAsia="Calibri" w:hAnsi="Times New Roman" w:cs="Times New Roman"/>
          <w:sz w:val="12"/>
          <w:szCs w:val="1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A73F2">
        <w:rPr>
          <w:rFonts w:ascii="Times New Roman" w:eastAsia="Calibri" w:hAnsi="Times New Roman" w:cs="Times New Roman"/>
          <w:sz w:val="12"/>
          <w:szCs w:val="12"/>
        </w:rPr>
        <w:t>xml</w:t>
      </w:r>
      <w:proofErr w:type="spellEnd"/>
      <w:r w:rsidRPr="004A73F2">
        <w:rPr>
          <w:rFonts w:ascii="Times New Roman" w:eastAsia="Calibri" w:hAnsi="Times New Roman" w:cs="Times New Roman"/>
          <w:sz w:val="12"/>
          <w:szCs w:val="12"/>
        </w:rPr>
        <w:t>;</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doc</w:t>
      </w:r>
      <w:proofErr w:type="spellEnd"/>
      <w:r w:rsidRPr="004A73F2">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docx</w:t>
      </w:r>
      <w:proofErr w:type="spellEnd"/>
      <w:r w:rsidRPr="004A73F2">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odt</w:t>
      </w:r>
      <w:proofErr w:type="spellEnd"/>
      <w:r w:rsidRPr="004A73F2">
        <w:rPr>
          <w:rFonts w:ascii="Times New Roman" w:eastAsia="Calibri" w:hAnsi="Times New Roman" w:cs="Times New Roman"/>
          <w:sz w:val="12"/>
          <w:szCs w:val="12"/>
        </w:rPr>
        <w:t xml:space="preserve"> – для документов с текстовым содержанием, не включающим формулы;</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pdf</w:t>
      </w:r>
      <w:proofErr w:type="spellEnd"/>
      <w:r w:rsidRPr="004A73F2">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jpg</w:t>
      </w:r>
      <w:proofErr w:type="spellEnd"/>
      <w:r w:rsidRPr="004A73F2">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jpeg</w:t>
      </w:r>
      <w:proofErr w:type="spellEnd"/>
      <w:r w:rsidRPr="004A73F2">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png</w:t>
      </w:r>
      <w:proofErr w:type="spellEnd"/>
      <w:r w:rsidRPr="004A73F2">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bmp</w:t>
      </w:r>
      <w:proofErr w:type="spellEnd"/>
      <w:r w:rsidRPr="004A73F2">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tiff</w:t>
      </w:r>
      <w:proofErr w:type="spellEnd"/>
      <w:r w:rsidRPr="004A73F2">
        <w:rPr>
          <w:rFonts w:ascii="Times New Roman" w:eastAsia="Calibri" w:hAnsi="Times New Roman" w:cs="Times New Roman"/>
          <w:sz w:val="12"/>
          <w:szCs w:val="1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zip</w:t>
      </w:r>
      <w:proofErr w:type="spellEnd"/>
      <w:r w:rsidRPr="004A73F2">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rar</w:t>
      </w:r>
      <w:proofErr w:type="spellEnd"/>
      <w:r w:rsidRPr="004A73F2">
        <w:rPr>
          <w:rFonts w:ascii="Times New Roman" w:eastAsia="Calibri" w:hAnsi="Times New Roman" w:cs="Times New Roman"/>
          <w:sz w:val="12"/>
          <w:szCs w:val="12"/>
        </w:rPr>
        <w:t xml:space="preserve"> – для сжатых документов в один файл;</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spellStart"/>
      <w:r w:rsidRPr="004A73F2">
        <w:rPr>
          <w:rFonts w:ascii="Times New Roman" w:eastAsia="Calibri" w:hAnsi="Times New Roman" w:cs="Times New Roman"/>
          <w:sz w:val="12"/>
          <w:szCs w:val="12"/>
        </w:rPr>
        <w:t>sig</w:t>
      </w:r>
      <w:proofErr w:type="spellEnd"/>
      <w:r w:rsidRPr="004A73F2">
        <w:rPr>
          <w:rFonts w:ascii="Times New Roman" w:eastAsia="Calibri" w:hAnsi="Times New Roman" w:cs="Times New Roman"/>
          <w:sz w:val="12"/>
          <w:szCs w:val="12"/>
        </w:rPr>
        <w:t>– для открепленной УКЭП.</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A73F2">
        <w:rPr>
          <w:rFonts w:ascii="Times New Roman" w:eastAsia="Calibri" w:hAnsi="Times New Roman" w:cs="Times New Roman"/>
          <w:sz w:val="12"/>
          <w:szCs w:val="12"/>
        </w:rPr>
        <w:t>dpi</w:t>
      </w:r>
      <w:proofErr w:type="spellEnd"/>
      <w:r w:rsidRPr="004A73F2">
        <w:rPr>
          <w:rFonts w:ascii="Times New Roman" w:eastAsia="Calibri" w:hAnsi="Times New Roman" w:cs="Times New Roman"/>
          <w:sz w:val="12"/>
          <w:szCs w:val="12"/>
        </w:rPr>
        <w:t xml:space="preserve"> (масштаб 1:1) и всех аутентичных признаков подлинности (графической</w:t>
      </w:r>
      <w:proofErr w:type="gramEnd"/>
      <w:r w:rsidRPr="004A73F2">
        <w:rPr>
          <w:rFonts w:ascii="Times New Roman" w:eastAsia="Calibri" w:hAnsi="Times New Roman" w:cs="Times New Roman"/>
          <w:sz w:val="12"/>
          <w:szCs w:val="12"/>
        </w:rPr>
        <w:t xml:space="preserve"> подписи лица, печати, углового штампа бланка), с использованием следующих режимов: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1) «черно-белый» (при отсутствии в документе графических изображений </w:t>
      </w:r>
      <w:proofErr w:type="gramStart"/>
      <w:r w:rsidRPr="004A73F2">
        <w:rPr>
          <w:rFonts w:ascii="Times New Roman" w:eastAsia="Calibri" w:hAnsi="Times New Roman" w:cs="Times New Roman"/>
          <w:sz w:val="12"/>
          <w:szCs w:val="12"/>
        </w:rPr>
        <w:t>и(</w:t>
      </w:r>
      <w:proofErr w:type="gramEnd"/>
      <w:r w:rsidRPr="004A73F2">
        <w:rPr>
          <w:rFonts w:ascii="Times New Roman" w:eastAsia="Calibri" w:hAnsi="Times New Roman" w:cs="Times New Roman"/>
          <w:sz w:val="12"/>
          <w:szCs w:val="12"/>
        </w:rPr>
        <w:t>или) цветного текста);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«оттенки серого» (при наличии в документе графических изображений, отличных от цветного графического изображения);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«цветной» или «режим полной цветопередачи» (при наличии в документе цветных графических изображений либо цветного текста).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2.19. Порядок получения заявителем сведений о ходе рассмотрения запроса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2.19.1.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 отдел торговли и экономического развития администрации муниципального района Сергиевский Самарской области, по телефону Уполномоченного органа, отдела торговли и экономического развития администрации муниципального района Сергиевский Самарской области, по электронной почте.</w:t>
      </w:r>
    </w:p>
    <w:p w:rsidR="004A73F2" w:rsidRPr="004A73F2" w:rsidRDefault="004A73F2" w:rsidP="004A73F2">
      <w:pPr>
        <w:tabs>
          <w:tab w:val="left" w:pos="284"/>
        </w:tabs>
        <w:spacing w:after="0" w:line="240" w:lineRule="auto"/>
        <w:jc w:val="center"/>
        <w:rPr>
          <w:rFonts w:ascii="Times New Roman" w:eastAsia="Calibri" w:hAnsi="Times New Roman" w:cs="Times New Roman"/>
          <w:sz w:val="12"/>
          <w:szCs w:val="12"/>
        </w:rPr>
      </w:pPr>
      <w:r w:rsidRPr="004A73F2">
        <w:rPr>
          <w:rFonts w:ascii="Times New Roman" w:eastAsia="Calibri" w:hAnsi="Times New Roman" w:cs="Times New Roman"/>
          <w:sz w:val="12"/>
          <w:szCs w:val="12"/>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3.1. Перечень вариантов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3.1.1. Предоставление муниципальной услуги включает в себя следующие варианты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Вариант 1:предоставление муниципальной услуги юридическим лицам.</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Вариант 2: </w:t>
      </w:r>
      <w:r w:rsidRPr="004A73F2">
        <w:rPr>
          <w:rFonts w:ascii="Times New Roman" w:eastAsia="Calibri" w:hAnsi="Times New Roman" w:cs="Times New Roman"/>
          <w:sz w:val="12"/>
          <w:szCs w:val="12"/>
        </w:rPr>
        <w:t>предоставление муниципальной услуги индивидуальным предпринимателям.</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Вариант 3: исправление допущенных опечаток и ошибок в выданных в результате предоставления муниципальной услуги документах.</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Вариант 4: выдача дубликата документа, выданного по результатам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Предоставление муниципальной услуги также включает в себя порядок оставления заявления о предоставлении муниципальной услуги без рассмотрения.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3.2. Описание административной процедуры профилирования заявителя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3.2.1. Вариант предоставления муниципальной услуги определяется на основании ответов на вопросы анкетирования заявителя посредством РПГУ.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Перечень общих признаков, по которому объединяются категории заявителей (принадлежащих им объектов), а также комбинации признаков заявителей, каждая из которых соответствует одному варианту предоставления муниципальной услуги, приведены в Приложении № 1к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 Описание вариантов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 Вариант 1 - вариант предоставления муниципальной услуги в случае предоставления услуги юридическим лицам.</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Максимальный срок предоставления муниципальной услуги составляет 10 дней со дня регистрации Уполномоченным органом, отделом торговли и экономического развития администрации муниципального района Сергиевский Самарской области, заявления о предоставления муниципальной услуги и приложенных к нему документов, необходимых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Основания для приостановления предоставления услуги законодательством не установлены.</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Предоставление дополнительных документов и (или) информации от заявителя в процессе предоставления муниципальной услуги не предусмотрено.</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4. Результатом предоставления муниципальной услуги является: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решение о предоставлении муниципальной услуги по форме согласно Приложению № 3к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решение об отказе в предоставлении услуги по форме согласно Приложению № 4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5. Перечень административных процедур</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прием, проверка и регистрация заявления о предоставлении муниципальной услуги и прилагаемых к нему документов;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направление межведомственных запросов в целях получения сведений и документов, необходимых для предоставления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принятие решения о предоставлении услуги либо принятие решения об отказе в предоставлении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выдача результата предоставления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3.3.1.1. Прием и регистрация заявления о предоставлении муниципальной услуги и прилагаемых к нему документов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администрация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3.3.1.1.2. Для получения муниципальной услуги заявитель представляет в Уполномоченный орган, отдел торговли и экономического развития администрации муниципального района Сергиевский Самарской области заявление о предоставлении муниципальной услуги по форме согласно Приложению № 2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С заявлением о предоставлении муниципальной услуги заявитель самостоятельно </w:t>
      </w:r>
      <w:proofErr w:type="gramStart"/>
      <w:r w:rsidRPr="004A73F2">
        <w:rPr>
          <w:rFonts w:ascii="Times New Roman" w:eastAsia="Calibri" w:hAnsi="Times New Roman" w:cs="Times New Roman"/>
          <w:sz w:val="12"/>
          <w:szCs w:val="12"/>
        </w:rPr>
        <w:t>предоставляет следующие документы</w:t>
      </w:r>
      <w:proofErr w:type="gramEnd"/>
      <w:r w:rsidRPr="004A73F2">
        <w:rPr>
          <w:rFonts w:ascii="Times New Roman" w:eastAsia="Calibri" w:hAnsi="Times New Roman" w:cs="Times New Roman"/>
          <w:sz w:val="12"/>
          <w:szCs w:val="12"/>
        </w:rPr>
        <w:t>:</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паспорт или иной документ, удостоверяющий личность представителя юридического лица или лица, действующего от имени юридического лица без доверенности (кроме способа направления заявления и документов в электронной форме посредством ЕПГУ, РГУ)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документ, удостоверяющий полномочия представителя заявителя в случае обращения за получением муниципальной услуги представителя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К заявлению прилагаются следующие документы:</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3) план мероприятий по организации ярмарки и продаже товаров (выполнению работ, оказанию услуг), утвержденный организатором ярмарки, включающий информацию о наименовании организатора ярмарки, месте проведения ярмарки, площади ярмарки, сроке проведения и режиме работы ярмарки, виде ярмарки, порядке предоставления ярмарочного места, в том числе порядке исчисления платы (в случае, если плата установлена) за предоставление ярмарочного места на ярмарке, в трех экземплярах;</w:t>
      </w:r>
      <w:proofErr w:type="gramEnd"/>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lastRenderedPageBreak/>
        <w:t>4) схема расположения ярмарки (с указанием размеров ярмарки, расположения ярмарочных мест с учетом зонирования ярмарки по группам реализуемых товаров), предусматривающая адресное обозначение, указание границ улиц, дорог, проездов, иные ориентиры, относительно которых расположена ярмарка, с указанием расстояний от границ ярмарки до указанных ориентиров, входов (выходов) и въездов (выездов) на ярмарку (с ярмарки), административных помещений, стоянок автомобильного транспорта, мест общего пользования, мест</w:t>
      </w:r>
      <w:proofErr w:type="gramEnd"/>
      <w:r w:rsidRPr="004A73F2">
        <w:rPr>
          <w:rFonts w:ascii="Times New Roman" w:eastAsia="Calibri" w:hAnsi="Times New Roman" w:cs="Times New Roman"/>
          <w:sz w:val="12"/>
          <w:szCs w:val="12"/>
        </w:rPr>
        <w:t xml:space="preserve"> размещения контрольных весов и </w:t>
      </w:r>
      <w:proofErr w:type="gramStart"/>
      <w:r w:rsidRPr="004A73F2">
        <w:rPr>
          <w:rFonts w:ascii="Times New Roman" w:eastAsia="Calibri" w:hAnsi="Times New Roman" w:cs="Times New Roman"/>
          <w:sz w:val="12"/>
          <w:szCs w:val="12"/>
        </w:rPr>
        <w:t>других</w:t>
      </w:r>
      <w:proofErr w:type="gramEnd"/>
      <w:r w:rsidRPr="004A73F2">
        <w:rPr>
          <w:rFonts w:ascii="Times New Roman" w:eastAsia="Calibri" w:hAnsi="Times New Roman" w:cs="Times New Roman"/>
          <w:sz w:val="12"/>
          <w:szCs w:val="12"/>
        </w:rPr>
        <w:t xml:space="preserve"> необходимых для проведения ярмарки объектов, а также расстояний до границ земельных участков, в трех экземплярах.</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5) копии учредительных документов организатора ярмарки в двух экземплярах.</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Заявление составляется в единственном экземпляре - подлиннике.</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Представленные документы не должны содержать подчисток, приписок, зачеркнутых слов и иных не оговоренных исправлений.</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3.3.1.1.3.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копия выписки из Единого государственного реестра юридических лиц;</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копия свидетельства о постановке юридического лица на учет в налоговом органе в двух экземплярах;</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копии документов, подтверждающих право собственности (право аренды, безвозмездного пользования и иные права и пользования), зарегистрированное в установленном законодательстве порядке, на земельный участок, объект недвижимости, расположенные на территории, в пределах которой предполагается организовать ярмарку, в двух экземплярах (оригинал предъявляется в случае, если верность копий не удостоверена нотариально);</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4) копия кадастрового паспорта объекта недвижимости, в границах которого планируется организовать ярмарку, либо, в случаях его отсутствия, план земельного участка, позволяющий определить его границы на местности, в двух экземплярах.</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3.3.1.1.4. Заявитель по собственной инициативе вправе представить документы, указанные в пункте 3.3.1.1.3.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3.3.1.1.5. Основанием для начала административной процедуры является поступление в Уполномоченный орган, отдел торговли и экономического развития администрации муниципального района Сергиевский Самарской области заявления и документов, предусмотренных пунктом 3.3.1.1.2. настоящего Административного регламента, одним из способов, установленных пунктом 3.3.1.1.6.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3.3.1.1.6. Способы подачи запроса и документов и (или) информации, необходимых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в электронной форме посредством ЕПГУ, РПГУ;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на бумажном носителе посредством личного обращения в Уполномоченный орган, отдел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отдела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3.3.1.1.7. Способами установления личности заявителя (представителя заявителя) при приеме заявления и документов, необходимых для предоставления муниципальной услуги, являются: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в Уполномоченном органе, отделе торговли и экономического развития администрации муниципального района Сергиевский Самарской области - документ, удостоверяющий личность;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w:t>
      </w:r>
      <w:proofErr w:type="gramStart"/>
      <w:r w:rsidRPr="004A73F2">
        <w:rPr>
          <w:rFonts w:ascii="Times New Roman" w:eastAsia="Calibri" w:hAnsi="Times New Roman" w:cs="Times New Roman"/>
          <w:sz w:val="12"/>
          <w:szCs w:val="12"/>
        </w:rPr>
        <w:t>ии и ау</w:t>
      </w:r>
      <w:proofErr w:type="gramEnd"/>
      <w:r w:rsidRPr="004A73F2">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3.3.1.1.8. Основания для отказа в приеме к рассмотрению документов, необходимых для предоставления муниципальной услуги, отсутствуют.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3.3.1.1.9.  Возможность приема Уполномоченным органом запроса и документов и (или) информации, необходимых для предоставления муниципальной услуги, по экстерриториальному принципу отсутствует.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3.3.1.1.10.  Срок регистрации запроса и документов и (или) информации, необходимых для предоставления муниципальной услуги, устанавливается пунктом 2.12.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3.3.1.3. Направление межведомственных запросов</w:t>
      </w:r>
      <w:r w:rsidR="0001575A">
        <w:rPr>
          <w:rFonts w:ascii="Times New Roman" w:eastAsia="Calibri" w:hAnsi="Times New Roman" w:cs="Times New Roman"/>
          <w:sz w:val="12"/>
          <w:szCs w:val="12"/>
        </w:rPr>
        <w:t xml:space="preserve"> </w:t>
      </w:r>
      <w:r w:rsidRPr="004A73F2">
        <w:rPr>
          <w:rFonts w:ascii="Times New Roman" w:eastAsia="Calibri" w:hAnsi="Times New Roman" w:cs="Times New Roman"/>
          <w:sz w:val="12"/>
          <w:szCs w:val="12"/>
        </w:rPr>
        <w:t>в целях получения сведений и документов, необходимых для предоставления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3.3.1.3.1. В случае отсутствия документов и информации, необходимых для предоставления муниципальной услуги, указанных в п. 3.3.1.1.3., настоящего Административного регламента, должностное лицо осуществляет формирование и направление межведомственного запросов в уполномоченные органы, организации, определенные пунктом 2.2.2.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3.3.1.3.2.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Межведомственный запрос формируется и направляется в форме электронного документа посредством САМВ.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3.3.1.3.3. Межведомственный запрос направляется в течение 5 (пяти) рабочих дней со дня регистрации заявления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Срок подготовки и направления ответа на межведомственный запрос о представлении документов и информации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4A73F2">
        <w:rPr>
          <w:rFonts w:ascii="Times New Roman" w:eastAsia="Calibri" w:hAnsi="Times New Roman" w:cs="Times New Roman"/>
          <w:sz w:val="12"/>
          <w:szCs w:val="12"/>
        </w:rPr>
        <w:t xml:space="preserve"> правовыми актами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3.3.1.3.4.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 электронной почте или курьерской доставкой.</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3.3.1.3.5. Непредставление (несвоевременное представление) органами, указанными в пункте 2.2.2 настоящего Административного регламента, по запросу документов и информации в Уполномоченный орган не может являться основанием для отказа в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3.3.1.4. Принятие решения о предоставлении услуги либо принятие решения об отказе в предоставлении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3.3.1.4.1. Уполномоченный орган не позднее 10 дней со дня поступления документов и (или) сведений в порядке межведомственного информационного взаимодействия рассматривает заявление о предоставлении муниципальной услуги, приложенные к нему документы, принимает решение и осуществляет подготовку проекта решения: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о предоставлении муниципальной услуги по форме согласно Приложению № 3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об отказе в предоставлении услуги по форме согласно Приложению № 4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Документом, содержащим решение о предоставлении муниципальной услуги является</w:t>
      </w:r>
      <w:proofErr w:type="gramEnd"/>
      <w:r w:rsidRPr="004A73F2">
        <w:rPr>
          <w:rFonts w:ascii="Times New Roman" w:eastAsia="Calibri" w:hAnsi="Times New Roman" w:cs="Times New Roman"/>
          <w:sz w:val="12"/>
          <w:szCs w:val="12"/>
        </w:rPr>
        <w:t xml:space="preserve"> уведомление о согласовании схемы расположения ярмарки.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lastRenderedPageBreak/>
        <w:t>Документом, содержащим решение об отказе в предоставлении муниципальной услуги является</w:t>
      </w:r>
      <w:proofErr w:type="gramEnd"/>
      <w:r w:rsidRPr="004A73F2">
        <w:rPr>
          <w:rFonts w:ascii="Times New Roman" w:eastAsia="Calibri" w:hAnsi="Times New Roman" w:cs="Times New Roman"/>
          <w:sz w:val="12"/>
          <w:szCs w:val="12"/>
        </w:rPr>
        <w:t xml:space="preserve"> уведомление об отказе в согласовании схемы расположения ярмарки.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3.3.1.4.2. Основаниями для отказа в предоставлении муниципальной услуги являются: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а) обращение заявителя за муниципальной услугой, предоставление которой не осуществляется Уполномоченным органом, отделом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б) представление заявителем неполного комплекта документов, предусмотренного пунктом 3.3.1.1.2.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в) представление документов, не соответствующих требованиям законодательства, регулирующего деятельность ярмарок;</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г) представление схемы расположения ярмарки, границы которой выходят за внешние границы объекта недвижимости, принадлежащего организатору ярмарки на праве собственности (праве аренды, безвозмездного пользования и иных правах владения и пользования);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д) представление заявителем документов, оформленных с нарушением законодательства Российской Федерации и Самарской области, или утративших силу.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3.3.1.5. Выдача результата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3.3.1.5.1.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3.3.1.5.2. Специалист отдела торговли и экономического развития администрации муниципального района Сергиевский Самарской области, в должностные обязанности которого входит предоставление муниципальной услуги, в срок не позднее 2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выдается лично в отделе торговли и экономического развития администрации муниципального района Сергиевский Самарской области под роспись;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3.3.1.5.3.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 Вариант 2 - вариант предоставления муниципальной услуги в случае предоставления услуги индивидуальным предпринимателям.</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Максимальный срок предоставления муниципальной услуги составляет 10 дней со дня регистрации Уполномоченным органом, отделом торговли и экономического развития администрации муниципального района Сергиевский Самарской области, заявления о предоставления муниципальной услуги и приложенных к нему документов, необходимых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Основания для приостановления предоставления услуги законодательством не установлены.</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Предоставление дополнительных документов и (или) информации от заявителя в процессе предоставления муниципальной услуги не предусмотрено.</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4. Результатом предоставления муниципальной услуги является: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решение о предоставлении муниципальной услуги по форме согласно Приложению № 6к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решение об отказе в предоставлении услуги по форме согласно Приложению № 7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5. Перечень административных процедур.</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прием, проверка и регистрация заявления о предоставлении муниципальной услуги и прилагаемых к нему документов;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направление межведомственных запросов в целях получения сведений и документов, необходимых для предоставления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принятие решения о предоставлении услуги либо принятие решения об отказе в предоставлении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выдача результата предоставления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3.3.2.1. Прием и регистрация заявления о предоставлении муниципальной услуги и прилагаемых к нему документов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администрация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3.3.2.1.2. Для получения муниципальной услуги заявитель представляет в Уполномоченный орган, отдел торговли и экономического развития администрации муниципального района Сергиевский Самарской области заявление о предоставлении муниципальной услуги по форме согласно Приложению № 5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С заявлением о предоставлении муниципальной услуги заявитель самостоятельно </w:t>
      </w:r>
      <w:proofErr w:type="gramStart"/>
      <w:r w:rsidRPr="004A73F2">
        <w:rPr>
          <w:rFonts w:ascii="Times New Roman" w:eastAsia="Calibri" w:hAnsi="Times New Roman" w:cs="Times New Roman"/>
          <w:sz w:val="12"/>
          <w:szCs w:val="12"/>
        </w:rPr>
        <w:t>предоставляет следующие документы</w:t>
      </w:r>
      <w:proofErr w:type="gramEnd"/>
      <w:r w:rsidRPr="004A73F2">
        <w:rPr>
          <w:rFonts w:ascii="Times New Roman" w:eastAsia="Calibri" w:hAnsi="Times New Roman" w:cs="Times New Roman"/>
          <w:sz w:val="12"/>
          <w:szCs w:val="12"/>
        </w:rPr>
        <w:t>:</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паспорт или иной документ, удостоверяющий личность заявителя,  представителя заявителя в случае обращения за получением муниципальной услуги представителя (кроме способа направления заявления и документов в электронной форме посредством ЕПГУ, РГУ);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документ, удостоверяющий полномочия представителя заявителя в случае обращения за получением муниципальной услуги представителя.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К заявлению прилагаются следующие документы:</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3) план мероприятий по организации ярмарки и продаже товаров (выполнению работ, оказанию услуг), утвержденный организатором ярмарки, включающий информацию о наименовании организатора ярмарки, месте проведения ярмарки, площади ярмарки, сроке проведения и режиме работы ярмарки, виде ярмарки, порядке предоставления ярмарочного места, в том числе порядке исчисления платы (в случае, если плата установлена) за предоставление ярмарочного места на ярмарке, в трех экземплярах;</w:t>
      </w:r>
      <w:proofErr w:type="gramEnd"/>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4) схема расположения ярмарки (с указанием размеров ярмарки, расположения ярмарочных мест с учетом зонирования ярмарки по группам реализуемых товаров), предусматривающая адресное обозначение, указание границ улиц, дорог, проездов, иные ориентиры, относительно которых расположена ярмарка, с указанием расстояний от границ ярмарки до указанных ориентиров, входов (выходов) и въездов (выездов) на ярмарку (с ярмарки), административных помещений, стоянок автомобильного транспорта, мест общего пользования, мест</w:t>
      </w:r>
      <w:proofErr w:type="gramEnd"/>
      <w:r w:rsidRPr="004A73F2">
        <w:rPr>
          <w:rFonts w:ascii="Times New Roman" w:eastAsia="Calibri" w:hAnsi="Times New Roman" w:cs="Times New Roman"/>
          <w:sz w:val="12"/>
          <w:szCs w:val="12"/>
        </w:rPr>
        <w:t xml:space="preserve"> размещения контрольных весов и </w:t>
      </w:r>
      <w:proofErr w:type="gramStart"/>
      <w:r w:rsidRPr="004A73F2">
        <w:rPr>
          <w:rFonts w:ascii="Times New Roman" w:eastAsia="Calibri" w:hAnsi="Times New Roman" w:cs="Times New Roman"/>
          <w:sz w:val="12"/>
          <w:szCs w:val="12"/>
        </w:rPr>
        <w:t>других</w:t>
      </w:r>
      <w:proofErr w:type="gramEnd"/>
      <w:r w:rsidRPr="004A73F2">
        <w:rPr>
          <w:rFonts w:ascii="Times New Roman" w:eastAsia="Calibri" w:hAnsi="Times New Roman" w:cs="Times New Roman"/>
          <w:sz w:val="12"/>
          <w:szCs w:val="12"/>
        </w:rPr>
        <w:t xml:space="preserve"> необходимых для проведения ярмарки объектов, а также расстояний до границ земельных участков, в трех экземплярах.</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5) копия документа, удостоверяющего личность заявителя,  представителя заявителя в случае обращения за получением муниципальной услуги представителя в двух экземплярах.</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Заявление составляется в единственном экземпляре - подлиннике.</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Представленные документы не должны содержать подчисток, приписок, зачеркнутых слов и иных не оговоренных исправлений.</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3.3.2.1.3.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копия выписки из Единого государственного реестра индивидуальных предпринимателей в двух экземплярах;</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lastRenderedPageBreak/>
        <w:t>2) копии документов, подтверждающих право собственности (право аренды, безвозмездного пользования и иные права и пользования), зарегистрированное в установленном законодательстве порядке, на земельный участок, объект недвижимости, расположенные на территории, в пределах которой предполагается организовать ярмарку, в двух экземплярах (оригинал предъявляется в случае, если верность копий не удостоверена нотариально);</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копия кадастрового паспорта объекта недвижимости, в границах которого планируется организовать ярмарку, либо, в случаях его отсутствия, план земельного участка, позволяющий определить его границы на местности, в двух экземплярах.</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3.3.2.1.4. Заявитель по собственной инициативе вправе представить документы, указанные в пункте 3.3.2.1.3.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3.3.2.1.5. Основанием для начала административной процедуры является поступление в Уполномоченный орган, отдел торговли и экономического развития администрации муниципального района Сергиевский Самарской области заявления и документов, предусмотренных пунктом 3.3.2.1.2. настоящего Административного регламента, одним из способов, установленных пунктом 3.3.2.1.6.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3.3.2.1.6. Способы подачи запроса и документов и (или) информации, необходимых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в электронной форме посредством ЕПГУ, РПГУ;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на бумажном носителе посредством личного обращения в Уполномоченный орган, отдел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отдела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3.3.2.1.7. Способами установления личности заявителя (представителя заявителя) при приеме заявления и документов, необходимых для предоставления муниципальной услуги, являются: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в Уполномоченном органе, отделе торговли и экономического развития администрации муниципального района Сергиевский Самарской области - документ, удостоверяющий личность;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w:t>
      </w:r>
      <w:proofErr w:type="gramStart"/>
      <w:r w:rsidRPr="004A73F2">
        <w:rPr>
          <w:rFonts w:ascii="Times New Roman" w:eastAsia="Calibri" w:hAnsi="Times New Roman" w:cs="Times New Roman"/>
          <w:sz w:val="12"/>
          <w:szCs w:val="12"/>
        </w:rPr>
        <w:t>ии и ау</w:t>
      </w:r>
      <w:proofErr w:type="gramEnd"/>
      <w:r w:rsidRPr="004A73F2">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3.3.2.1.8. Основания для отказа в приеме к рассмотрению документов, необходимых для предоставления муниципальной услуги, отсутствуют.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3.3.2.1.9.  Возможность приема Уполномоченным органом запроса и документов и (или) информации, необходимых для предоставления муниципальной услуги, по экстерриториальному принципу отсутствует.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3.3.2.1.10.  Срок регистрации запроса и документов и (или) информации, необходимых для предоставления муниципальной услуги, устанавливается пунктом 2.12.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3.3.2.3. Направление межведомственных запросов</w:t>
      </w:r>
      <w:r>
        <w:rPr>
          <w:rFonts w:ascii="Times New Roman" w:eastAsia="Calibri" w:hAnsi="Times New Roman" w:cs="Times New Roman"/>
          <w:sz w:val="12"/>
          <w:szCs w:val="12"/>
        </w:rPr>
        <w:t xml:space="preserve"> </w:t>
      </w:r>
      <w:r w:rsidRPr="004A73F2">
        <w:rPr>
          <w:rFonts w:ascii="Times New Roman" w:eastAsia="Calibri" w:hAnsi="Times New Roman" w:cs="Times New Roman"/>
          <w:sz w:val="12"/>
          <w:szCs w:val="12"/>
        </w:rPr>
        <w:t>в целях получения сведений и документов, необходимых для предоставления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3.3.2.3.1. В случае отсутствия документов и информации, необходимых для предоставления муниципальной услуги, указанных в п. 3.3.2.1.3, настоящего Административного регламента, должностное лицо осуществляет формирование и направление межведомственного запросов в уполномоченные органы, организации, определенные пунктом 2.2.2.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3.3.2.3.2.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Межведомственный запрос формируется и направляется в форме электронного документа посредством САМВ.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3.3.2.3.3. Межведомственный запрос направляется в течение 5 (пяти) рабочих дней со дня регистрации заявления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Срок подготовки и направления ответа на межведомственный запрос о представлении документов и информации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4A73F2">
        <w:rPr>
          <w:rFonts w:ascii="Times New Roman" w:eastAsia="Calibri" w:hAnsi="Times New Roman" w:cs="Times New Roman"/>
          <w:sz w:val="12"/>
          <w:szCs w:val="12"/>
        </w:rPr>
        <w:t xml:space="preserve"> правовыми актами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3.3.2.3.4.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 электронной почте или курьерской доставкой.</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3.3.2.3.5. Непредставление (несвоевременное представление) органами, указанными в пункте 2.2.2. настоящего Административного регламента, по запросу документов и информации в Уполномоченный орган не может являться основанием для отказа в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3.3.2.4. Принятие решения о предоставлении услуги либо принятие решения об отказе в предоставлении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3.3.2.4.1. Уполномоченный орган не позднее10днейсо дня поступления документов и (или) сведений в порядке межведомственного информационного взаимодействия рассматривает заявление о предоставлении муниципальной услуги, приложенные к нему документы, принимает решение и осуществляет подготовку проекта решения: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о предоставлении муниципальной услуги по форме согласно Приложению №6к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об отказе в предоставлении услуги по форме согласно Приложению № 7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Документом, содержащим решение о предоставлении муниципальной услуги является</w:t>
      </w:r>
      <w:proofErr w:type="gramEnd"/>
      <w:r w:rsidRPr="004A73F2">
        <w:rPr>
          <w:rFonts w:ascii="Times New Roman" w:eastAsia="Calibri" w:hAnsi="Times New Roman" w:cs="Times New Roman"/>
          <w:sz w:val="12"/>
          <w:szCs w:val="12"/>
        </w:rPr>
        <w:t xml:space="preserve"> уведомление о согласовании схемы расположения ярмарки.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Документом, содержащим решение об отказе в предоставлении муниципальной услуги является</w:t>
      </w:r>
      <w:proofErr w:type="gramEnd"/>
      <w:r w:rsidRPr="004A73F2">
        <w:rPr>
          <w:rFonts w:ascii="Times New Roman" w:eastAsia="Calibri" w:hAnsi="Times New Roman" w:cs="Times New Roman"/>
          <w:sz w:val="12"/>
          <w:szCs w:val="12"/>
        </w:rPr>
        <w:t xml:space="preserve"> уведомление об отказе в согласовании схемы расположения ярмарки.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3.3.2.4.2. Основаниями для отказа в предоставлении муниципальной услуги являются: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а) обращение заявителя за муниципальной услугой, предоставление которой не осуществляется Уполномоченным органом, отделом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б) представление заявителем неполного комплекта документов, предусмотренного пунктом 3.3.2.1.2.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в) представление документов, не соответствующих требованиям законодательства, регулирующего деятельность ярмарок;</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г) представление схемы расположения ярмарки, границы которой выходят за внешние границы объекта недвижимости, принадлежащего организатору ярмарки на праве собственности (праве аренды, безвозмездного пользования и иных правах владения и пользования);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представление заявителем документов, оформленных с нарушением законодательства Российской Федерации и Самарской области, или утративших силу.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3.3.2.5. Выдача результата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lastRenderedPageBreak/>
        <w:t>3.3.2.5.1.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3.3.2.5.2. Специалист отдела торговли и экономического развития администрации муниципального района Сергиевский Самарской области, в должностные обязанности которого входит предоставление муниципальной услуги, в срок не позднее 2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выдается лично в отделе торговли и экономического развития администрации муниципального района Сергиевский Самарской области под роспись;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3.3.2.5.3.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 Вариант 3 - 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1. </w:t>
      </w:r>
      <w:proofErr w:type="gramStart"/>
      <w:r w:rsidRPr="004A73F2">
        <w:rPr>
          <w:rFonts w:ascii="Times New Roman" w:eastAsia="Calibri" w:hAnsi="Times New Roman" w:cs="Times New Roman"/>
          <w:sz w:val="12"/>
          <w:szCs w:val="12"/>
        </w:rPr>
        <w:t>В случае выявления опечаток и (или) ошибок в выданных в результате предоставления муниципальной услуги документах заявитель вправе обратиться в Уполномоченный орган, в структурное подразделение - отдел торговли и экономического развития администрации муниципального района Сергиевский Самарской области с заявлением об исправлении допущенных опечаток и (или) ошибок в выданных в результате предоставления муниципальной услуги документах по форме согласно Приложению № 8 к настоящему Административному</w:t>
      </w:r>
      <w:proofErr w:type="gramEnd"/>
      <w:r w:rsidRPr="004A73F2">
        <w:rPr>
          <w:rFonts w:ascii="Times New Roman" w:eastAsia="Calibri" w:hAnsi="Times New Roman" w:cs="Times New Roman"/>
          <w:sz w:val="12"/>
          <w:szCs w:val="12"/>
        </w:rPr>
        <w:t xml:space="preserve">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Максимальный срок предоставления муниципальной услуги составляет 10 рабочих дней со дня регистрации Уполномоченным органом, отделом торговли и экономического развития администрации муниципального района Сергиевский Самарской области заявления о предоставления муниципальной услуги и необходимых документов.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Основания для приостановления предоставления муниципальной услуги законодательством не установлены.</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4 Предоставление дополнительных документов и (или) информации от заявителя в процессе предоставления муниципальной услуги не предусмотрено.</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5. Результатом предоставления муниципальной услуги является: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решение о предоставлении муниципальной услуги по форме согласно Приложению № 9 к настоящему Административному регламенту с приложением исправленных документов, являющихся результатом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решение об отказе в предоставлении услуги по форме согласно Приложению № 10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6. Перечень административных процедур</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прием, проверка и регистрация заявления о предоставлении муниципальной услуги и необходимых документов;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принятие решения о предоставлении муниципальной услуги либо принятие решения об отказе в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выдача результата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3.3.3.1. Прием и регистрация заявления о предоставлении муниципальной услуги и прилагаемых к нему документов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администрация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3.3.3.1.2. Для получения муниципальной услуги заявитель представляет в Уполномоченный орган, отдел торговли и экономического развития администрации муниципального района Сергиевский Самарской области заявление о предоставлении муниципальной услуги по форме согласно Приложению №8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С заявлением о предоставлении муниципальной услуги заявитель самостоятельно предоставляет: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документ, выданный по результатам предоставления муниципальной услуги, содержащий опечатку и (или) ошибку;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документ, удостоверяющий личность заявителя, представителя заявителя в случае обращения за получением муниципальной услуги представителя (кроме способа направления заявления и документов в электронной форме посредством ЕПГУ, РГУ);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документ, удостоверяющий полномочия представителя заявителя в случае обращения за получением муниципальной услуги представителя.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3.3.3.1.3.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3.3.3.1.4. Основанием для начала административной процедуры является поступление в Уполномоченный орган, отдел торговли и экономического развития администрации муниципального района Сергиевский Самарской области заявления и документов, предусмотренных пунктом 3.3.3.1.2. настоящего Административного регламента, одним из способов, установленных пунктом 3.3.3.1.5.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3.3.3.1.5. Способы подачи запроса и документов и (или) информации, необходимых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в электронной форме посредством ЕПГУ, РПГУ;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на бумажном носителе посредством личного обращения в Уполномоченный орган, отдел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посредством заказного почтового отправления с описью вложения (с уведомлением о вручении) по адресу Уполномоченного органа, отдела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3.3.3.1.6. Способами установления личности заявителя (представителя заявителя) при приеме заявления и документов, необходимых для предоставления муниципальной услуги, являются: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в Уполномоченном органе, отделе торговли и экономического развития администрации муниципального района Сергиевский Самарской области - документ, удостоверяющий личность;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w:t>
      </w:r>
      <w:proofErr w:type="gramStart"/>
      <w:r w:rsidRPr="004A73F2">
        <w:rPr>
          <w:rFonts w:ascii="Times New Roman" w:eastAsia="Calibri" w:hAnsi="Times New Roman" w:cs="Times New Roman"/>
          <w:sz w:val="12"/>
          <w:szCs w:val="12"/>
        </w:rPr>
        <w:t>ии и ау</w:t>
      </w:r>
      <w:proofErr w:type="gramEnd"/>
      <w:r w:rsidRPr="004A73F2">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3.3.3.1.7. Основания для отказа в приеме к рассмотрению заявления и документов отсутствуют.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3.3.3.1.8. Возможность приема Уполномоченным органом запроса и документов и (или) информации, необходимых для предоставления муниципальной услуги, по экстерриториальному принципу отсутствует.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3.3.3.1.9. Срок регистрации запроса и документов и (или) информации, необходимых для предоставления муниципальной услуги, устанавливается пунктом 2.12,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3.3.3.2. Приостановление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lastRenderedPageBreak/>
        <w:t>Основания для приостановления предоставления муниципальной услуги отсутствуют.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3.3.3.3. Принятие решения о предоставлении муниципальной услуги либо принятие решения об отказе в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3.3.3.3.1. Уполномоченный орган не позднее 10 рабочих дней со дня поступления заявления о предоставлении муниципальной услуги и приложенных к нему документов рассматривает их, принимает решение и осуществляет подготовку проекта решения: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о предоставлении муниципальной услуги по форме согласно Приложению № 9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об отказе в предоставлении услуги по форме согласно Приложению       № 10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Документом, содержащим решение о предоставлении муниципальной услуги является</w:t>
      </w:r>
      <w:proofErr w:type="gramEnd"/>
      <w:r w:rsidRPr="004A73F2">
        <w:rPr>
          <w:rFonts w:ascii="Times New Roman" w:eastAsia="Calibri" w:hAnsi="Times New Roman" w:cs="Times New Roman"/>
          <w:sz w:val="12"/>
          <w:szCs w:val="12"/>
        </w:rPr>
        <w:t xml:space="preserve"> информационное письмо отдела торговли и экономического развития администрации муниципального района Сергиевский Самарской области с приложением исправленных документов, являющихся результатом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Документом, содержащим решение об отказе в предоставлении муниципальной услуги является</w:t>
      </w:r>
      <w:proofErr w:type="gramEnd"/>
      <w:r w:rsidRPr="004A73F2">
        <w:rPr>
          <w:rFonts w:ascii="Times New Roman" w:eastAsia="Calibri" w:hAnsi="Times New Roman" w:cs="Times New Roman"/>
          <w:sz w:val="12"/>
          <w:szCs w:val="12"/>
        </w:rPr>
        <w:t xml:space="preserve"> информационное письмо отдела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3.3.3.3.2. Основаниями для отказа в предоставлении муниципальной услуги являются: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отсутствие в тексте выданного в результате предоставления муниципальной услуги документа опечатки и (или) ошибки;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подача заявления об исправлении допущенных опечаток и (или) ошибок в выданных в результате предоставления муниципальной услуги документах лицом, не являющимся заявителем в соответствии с настоящим Административным регламентом.</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3.3.3.4. Выдача результата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3.3.3.4.2. Специалист Уполномоченного органа, в должностные обязанности которого входит предоставление муниципальной услуги, в срок не позднее 10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выдается лично в отделе торговли и экономического развития администрации муниципального района Сергиевский Самарской области под роспись;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3.3.3.4.3.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 Вариант 4 - вариант предоставления муниципальной услуги в случае выдачи дубликата документа, выданного по результатам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В случае порчи или утраты документа, выданного по результатам предоставления муниципальной услуги, заявитель вправе обратиться в Уполномоченный орган, отдел торговли и экономического развития администрации муниципального района Сергиевский Самарской области с заявлением о выдаче дубликата документа, выданного по результатам предоставления муниципальной услуги по форме согласно Приложению №11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Максимальный срок предоставления муниципальной услуги составляет 10 рабочих дней со дня регистрации Уполномоченным органом, отделом торговли и экономического развития администрации муниципального района Сергиевский Самарской области заявления о предоставления муниципальной услуги и необходимых документов.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Основания для приостановления предоставления муниципальной услуги законодательством не установлены.</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4. Предоставление дополнительных документов и (или) информации от заявителя в процессе предоставления муниципальной услуги не предусмотрено.</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5. Результатом предоставления муниципальной услуги является: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решение о предоставлении муниципальной услуги по форме согласно Приложению № 12 к настоящему Административному регламенту с приложением дубликата документа, выданного по результатам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решение об отказе в предоставлении услуги по форме согласно Приложению № 13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6. Перечень административных процедур</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прием, проверка и регистрация заявления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принятие решения о предоставлении муниципальной услуги либо принятие решения об отказе в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выдача результата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3.3.4.1. Прием и регистрация заявления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3.3.4.1.1. Перечень органов местного самоуправления муниципального района Сергиевский, муниципальных учреждений, организаций, участвующих в приеме запроса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администрация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3.3.4.1.2. Для получения муниципальной услуги заявитель представляет в Уполномоченный орган, отдел торговли и экономического развития администрации муниципального района Сергиевский Самарской области заявление о предоставлении муниципальной услуги по форме согласно Приложению № 11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С заявлением о предоставлении муниципальной услуги заявитель самостоятельно предоставляет: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документ, удостоверяющий личность заявителя, представителя заявителя в случае обращения за получением муниципальной услуги представителя (кроме способа направления заявления и документов в электронной форме посредством ЕПГУ, РГУ);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документ, удостоверяющий полномочия представителя заявителя в случае обращения за получением муниципальной услуги представителя;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3.3.4.1.3.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3.3.4.1.4. Основанием для начала административной процедуры является поступление в Уполномоченный орган, отдел торговли и экономического развития администрации муниципального района Сергиевский Самарской области заявления и документов, предусмотренных пунктом 3.3.4.1.2. настоящего Административного регламента, одним из способов, установленным пунктом 3.3.4.1.5.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3.3.4.1.5. Способы подачи запроса, необходимого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в электронной форме посредством ЕПГУ, РПГУ;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на бумажном носителе посредством личного обращения в Уполномоченный орган, отдел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lastRenderedPageBreak/>
        <w:t>3) посредством заказного почтового отправления с описью вложения (с уведомлением о вручении) по адресу Уполномоченного органа, отдела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3.3.4.1.6. Способами установления личности заявителя (представителя заявителя) при приеме заявления о предоставлении муниципальной услуги, являются: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1) заказным почтовым отправлением с описью вложения (с уведомлением о вручении) - копия документа, удостоверяющего личность, заверенная в соответствии с требованиями законодательства Российской Федерации;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2) в Уполномоченном органе, отделе торговли и экономического развития администрации муниципального района Сергиевский Самарской област</w:t>
      </w:r>
      <w:proofErr w:type="gramStart"/>
      <w:r w:rsidRPr="004A73F2">
        <w:rPr>
          <w:rFonts w:ascii="Times New Roman" w:eastAsia="Calibri" w:hAnsi="Times New Roman" w:cs="Times New Roman"/>
          <w:sz w:val="12"/>
          <w:szCs w:val="12"/>
        </w:rPr>
        <w:t>и-</w:t>
      </w:r>
      <w:proofErr w:type="gramEnd"/>
      <w:r w:rsidRPr="004A73F2">
        <w:rPr>
          <w:rFonts w:ascii="Times New Roman" w:eastAsia="Calibri" w:hAnsi="Times New Roman" w:cs="Times New Roman"/>
          <w:sz w:val="12"/>
          <w:szCs w:val="12"/>
        </w:rPr>
        <w:t xml:space="preserve"> документ, удостоверяющий личность;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 с использованием ЕПГУ, РПГУ - федеральная государственная информационная система «Единая система идентификац</w:t>
      </w:r>
      <w:proofErr w:type="gramStart"/>
      <w:r w:rsidRPr="004A73F2">
        <w:rPr>
          <w:rFonts w:ascii="Times New Roman" w:eastAsia="Calibri" w:hAnsi="Times New Roman" w:cs="Times New Roman"/>
          <w:sz w:val="12"/>
          <w:szCs w:val="12"/>
        </w:rPr>
        <w:t>ии и ау</w:t>
      </w:r>
      <w:proofErr w:type="gramEnd"/>
      <w:r w:rsidRPr="004A73F2">
        <w:rPr>
          <w:rFonts w:ascii="Times New Roman" w:eastAsia="Calibri" w:hAnsi="Times New Roman" w:cs="Times New Roman"/>
          <w:sz w:val="12"/>
          <w:szCs w:val="1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электронная подпись.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3.3.4.1.7. Основания для отказа в приеме к рассмотрению заявления отсутствуют.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3.3.4.1.8. Возможность приема Уполномоченным органом запроса о предоставлении муниципальной услуги по экстерриториальному принципу отсутствует.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3.3.4.1.9. Срок регистрации запроса о предоставлении муниципальной услуги, устанавливается пунктом 2.12,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3.3.4.2. Приостановление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Основания для приостановления предоставления муниципальной услуги отсутствуют.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3.3.4.3. Принятие решения о предоставлении муниципальной услуги либо принятие решения об отказе в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3.3.4.3.1. Уполномоченный орган не позднее 10 рабочих дней со дня поступления заявления о предоставлении муниципальной услуги и необходимых документов рассматривает его, принимает решение и осуществляет подготовку проекта решения: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о предоставлении муниципальной услуги по форме согласно Приложению № 12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об отказе в предоставлении услуги по форме согласно Приложению        № 13 к настоящему Административному регламенту.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Документом, содержащим решение о предоставлении муниципальной услуги является</w:t>
      </w:r>
      <w:proofErr w:type="gramEnd"/>
      <w:r w:rsidRPr="004A73F2">
        <w:rPr>
          <w:rFonts w:ascii="Times New Roman" w:eastAsia="Calibri" w:hAnsi="Times New Roman" w:cs="Times New Roman"/>
          <w:sz w:val="12"/>
          <w:szCs w:val="12"/>
        </w:rPr>
        <w:t xml:space="preserve"> информационное письмо отдела торговли и экономического развития администрации муниципального района Сергиевский Самарской области с приложением дубликата документа, выданного по результатам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Документом, содержащим решение об отказе в предоставлении муниципальной услуги является</w:t>
      </w:r>
      <w:proofErr w:type="gramEnd"/>
      <w:r w:rsidRPr="004A73F2">
        <w:rPr>
          <w:rFonts w:ascii="Times New Roman" w:eastAsia="Calibri" w:hAnsi="Times New Roman" w:cs="Times New Roman"/>
          <w:sz w:val="12"/>
          <w:szCs w:val="12"/>
        </w:rPr>
        <w:t xml:space="preserve"> информационное письмо отдела торговли и экономического развития администрации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3.3.4.3.2. Основаниями для отказа в предоставлении муниципальной услуги являются: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подача заявления о выдаче дубликата лицом, не являющимся заявителем в соответствии с настоящим Административным регламентом.</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3.3.4.4. Выдача результата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3.3.4.4.1.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Уполномоченного органа.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3.3.4.4.2. Специалист Уполномоченного органа, в должностные обязанности которого входит предоставление муниципальной услуги, в срок не позднее 1 рабочего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выдается лично в отделе торговли и экономического развития администрации муниципального района Сергиевский Самарской области под роспись;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направляет почтой заказным письмом с описью вложения (с уведомлением о вручении) на указанный в заявлении адрес;</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3.3.4.4.3. Возможность предоставления Уполномоченным органом результата предоставления муниципальной услуги по экстерриториальному принципу отсутствует.</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3.4. Порядок оставления заявления заявителя о предоставлении</w:t>
      </w:r>
      <w:r>
        <w:rPr>
          <w:rFonts w:ascii="Times New Roman" w:eastAsia="Calibri" w:hAnsi="Times New Roman" w:cs="Times New Roman"/>
          <w:sz w:val="12"/>
          <w:szCs w:val="12"/>
        </w:rPr>
        <w:t xml:space="preserve"> </w:t>
      </w:r>
      <w:r w:rsidRPr="004A73F2">
        <w:rPr>
          <w:rFonts w:ascii="Times New Roman" w:eastAsia="Calibri" w:hAnsi="Times New Roman" w:cs="Times New Roman"/>
          <w:sz w:val="12"/>
          <w:szCs w:val="12"/>
        </w:rPr>
        <w:t>муниципальной услуги без рассмотрения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3.4.1. Порядок оставления заявления заявителя о предоставлении муниципальной услуги без рассмотрения осуществляется в едином варианте.</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3.4.2. Заявитель вправе обратиться в Уполномоченный орган, Отдел Торговли и экономического развития с заявлением об оставлении заявления о предоставлении муниципальной услуги без рассмотрения в течение 10 дней </w:t>
      </w:r>
      <w:proofErr w:type="gramStart"/>
      <w:r w:rsidRPr="004A73F2">
        <w:rPr>
          <w:rFonts w:ascii="Times New Roman" w:eastAsia="Calibri" w:hAnsi="Times New Roman" w:cs="Times New Roman"/>
          <w:sz w:val="12"/>
          <w:szCs w:val="12"/>
        </w:rPr>
        <w:t>с даты регистрации</w:t>
      </w:r>
      <w:proofErr w:type="gramEnd"/>
      <w:r w:rsidRPr="004A73F2">
        <w:rPr>
          <w:rFonts w:ascii="Times New Roman" w:eastAsia="Calibri" w:hAnsi="Times New Roman" w:cs="Times New Roman"/>
          <w:sz w:val="12"/>
          <w:szCs w:val="12"/>
        </w:rPr>
        <w:t xml:space="preserve"> Уполномоченным органом, Отделом Торговли и экономического развития заявления о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3.4.3. Заявление об оставлении заявления о предоставлении муниципальной услуги без рассмотрения подается заявителем в свободной форме.</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3.4.4. На основании заявления, указанного в пункте 3.4.2, настоящего Административного регламента, Уполномоченный орган принимает решение (в форме информационного письма) об оставлении заявления о предоставлении муниципальной услуги без рассмотрения и уведомляет об этом заявителя одним из следующих способов (в зависимости от выбора способа получения результата рассмотрения заявления, указанного заявителем в заявлении):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выдает его заявителю лично в руки под роспись или направляет почтой заказным письмом с уведомлением о вручении на указанный в заявлении адрес;</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3.4.5. Срок направления письма, указанного в пункте 3.3.4 настоящего Административного регламента, заявителю –1 рабочий день со дня регистрации заявления об оставлении заявления о предоставлении муниципальной услуги без рассмотрения.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3.5. Порядок осуществления</w:t>
      </w:r>
      <w:r>
        <w:rPr>
          <w:rFonts w:ascii="Times New Roman" w:eastAsia="Calibri" w:hAnsi="Times New Roman" w:cs="Times New Roman"/>
          <w:sz w:val="12"/>
          <w:szCs w:val="12"/>
        </w:rPr>
        <w:t xml:space="preserve"> </w:t>
      </w:r>
      <w:r w:rsidRPr="004A73F2">
        <w:rPr>
          <w:rFonts w:ascii="Times New Roman" w:eastAsia="Calibri" w:hAnsi="Times New Roman" w:cs="Times New Roman"/>
          <w:sz w:val="12"/>
          <w:szCs w:val="12"/>
        </w:rPr>
        <w:t>административных процедур (действий) в электронной форме</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3.5.1.  Формирование заявления.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порядке ее устранения посредством информационного сообщения непосредственно в электронной форме заявления.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При формировании заявления заявителю обеспечивается: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а) возможность копирования и сохранения заявления и иных документов, необходимых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д) возможность вернуться на любой из этапов заполнения электронной формы заявления без </w:t>
      </w:r>
      <w:proofErr w:type="gramStart"/>
      <w:r w:rsidRPr="004A73F2">
        <w:rPr>
          <w:rFonts w:ascii="Times New Roman" w:eastAsia="Calibri" w:hAnsi="Times New Roman" w:cs="Times New Roman"/>
          <w:sz w:val="12"/>
          <w:szCs w:val="12"/>
        </w:rPr>
        <w:t>потери</w:t>
      </w:r>
      <w:proofErr w:type="gramEnd"/>
      <w:r w:rsidRPr="004A73F2">
        <w:rPr>
          <w:rFonts w:ascii="Times New Roman" w:eastAsia="Calibri" w:hAnsi="Times New Roman" w:cs="Times New Roman"/>
          <w:sz w:val="12"/>
          <w:szCs w:val="12"/>
        </w:rPr>
        <w:t xml:space="preserve"> ранее введенной информации;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w:t>
      </w:r>
      <w:proofErr w:type="gramStart"/>
      <w:r w:rsidRPr="004A73F2">
        <w:rPr>
          <w:rFonts w:ascii="Times New Roman" w:eastAsia="Calibri" w:hAnsi="Times New Roman" w:cs="Times New Roman"/>
          <w:sz w:val="12"/>
          <w:szCs w:val="12"/>
        </w:rPr>
        <w:t>й-</w:t>
      </w:r>
      <w:proofErr w:type="gramEnd"/>
      <w:r w:rsidRPr="004A73F2">
        <w:rPr>
          <w:rFonts w:ascii="Times New Roman" w:eastAsia="Calibri" w:hAnsi="Times New Roman" w:cs="Times New Roman"/>
          <w:sz w:val="12"/>
          <w:szCs w:val="12"/>
        </w:rPr>
        <w:t xml:space="preserve"> в течение не менее 3 месяцев.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Сформированное и подписанное заявление, и иные документы, необходимые для предоставления муниципальной услуги, направляются в Отдел Торговли и экономического развития посредством ЕПГУ, РПГУ.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3.5.2. Прием и регистрация заявления и иных документов, необходимых для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Специалист Уполномоченного орган, отдела торговли и экономического развития муниципального района Сергиевский Самарской области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Электронное заявление становится доступным для специалиста отдела торговли и экономического развития муниципального района Сергиевский Самарской области в государственной информационной системе, используемой Уполномоченным органом для предоставления муниципальной услуги (далее – ГИС).</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Специалист отдела торговли и экономического развития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проверяет наличие электронных заявлений, поступивших с ЕПГУ, РПГУ с периодом не реже 2 (двух) раз в день;</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производит действия в соответствии с пунктами 3.3.1.4., 3.3.2.4., 3.3.3.3., 3.3.4.3. настоящего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3.5.3. Получение результата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РПГУ;</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отдел торговли и экономического развития муниципального района Сергиевский Самарской области.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3.5.4. Получение сведений о ходе рассмотрения заявления.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При предоставлении муниципальной услуги в электронной форме заявителю направляется:</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3.6. Особенности выполнения</w:t>
      </w:r>
      <w:r>
        <w:rPr>
          <w:rFonts w:ascii="Times New Roman" w:eastAsia="Calibri" w:hAnsi="Times New Roman" w:cs="Times New Roman"/>
          <w:sz w:val="12"/>
          <w:szCs w:val="12"/>
        </w:rPr>
        <w:t xml:space="preserve"> </w:t>
      </w:r>
      <w:r w:rsidRPr="004A73F2">
        <w:rPr>
          <w:rFonts w:ascii="Times New Roman" w:eastAsia="Calibri" w:hAnsi="Times New Roman" w:cs="Times New Roman"/>
          <w:sz w:val="12"/>
          <w:szCs w:val="12"/>
        </w:rPr>
        <w:t>административных процедур (действий) при предоставлении муниципальной услуги в многофункциональном центре предоставления государственных и муниципальных услуг</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3.6.1. Исчерпывающий перечень административных процедур (действий) при предоставлении муниципальной услуги, выполняемых многофункциональным центром.</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3.6.1.1. </w:t>
      </w:r>
      <w:proofErr w:type="gramStart"/>
      <w:r w:rsidRPr="004A73F2">
        <w:rPr>
          <w:rFonts w:ascii="Times New Roman" w:eastAsia="Calibri" w:hAnsi="Times New Roman" w:cs="Times New Roman"/>
          <w:sz w:val="12"/>
          <w:szCs w:val="12"/>
        </w:rPr>
        <w:t>Многофункциональный центр осуществляет: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w:t>
      </w:r>
      <w:proofErr w:type="gramEnd"/>
      <w:r w:rsidRPr="004A73F2">
        <w:rPr>
          <w:rFonts w:ascii="Times New Roman" w:eastAsia="Calibri" w:hAnsi="Times New Roman" w:cs="Times New Roman"/>
          <w:sz w:val="12"/>
          <w:szCs w:val="12"/>
        </w:rPr>
        <w:t xml:space="preserve"> бумажном </w:t>
      </w:r>
      <w:proofErr w:type="gramStart"/>
      <w:r w:rsidRPr="004A73F2">
        <w:rPr>
          <w:rFonts w:ascii="Times New Roman" w:eastAsia="Calibri" w:hAnsi="Times New Roman" w:cs="Times New Roman"/>
          <w:sz w:val="12"/>
          <w:szCs w:val="12"/>
        </w:rPr>
        <w:t>носителе</w:t>
      </w:r>
      <w:proofErr w:type="gramEnd"/>
      <w:r w:rsidRPr="004A73F2">
        <w:rPr>
          <w:rFonts w:ascii="Times New Roman" w:eastAsia="Calibri" w:hAnsi="Times New Roman" w:cs="Times New Roman"/>
          <w:sz w:val="12"/>
          <w:szCs w:val="12"/>
        </w:rPr>
        <w:t xml:space="preserve"> и заверение выписок из информационных систем уполномоченного органа местного самоуправления, иные процедуры и действия, предусмотренные Федеральным законом № 210-ФЗ.</w:t>
      </w:r>
      <w:r w:rsidRPr="004A73F2">
        <w:rPr>
          <w:rFonts w:ascii="Times New Roman" w:eastAsia="Calibri" w:hAnsi="Times New Roman" w:cs="Times New Roman"/>
          <w:sz w:val="12"/>
          <w:szCs w:val="12"/>
        </w:rPr>
        <w:cr/>
        <w:t>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3.6.2. Информирование заявителей</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Информирование заявителя многофункциональным центром осуществляется следующими способами: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3.6.3. Выдача заявителю результата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proofErr w:type="gramStart"/>
      <w:r w:rsidRPr="004A73F2">
        <w:rPr>
          <w:rFonts w:ascii="Times New Roman" w:eastAsia="Calibri" w:hAnsi="Times New Roman" w:cs="Times New Roman"/>
          <w:sz w:val="12"/>
          <w:szCs w:val="12"/>
        </w:rPr>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согласно соглашению о взаимодействии, заключенному между Уполномоченным органом и многофункциональным центром в порядке, утвержденном постановлением </w:t>
      </w:r>
      <w:r w:rsidRPr="004A73F2">
        <w:rPr>
          <w:rFonts w:ascii="Times New Roman" w:eastAsia="Calibri" w:hAnsi="Times New Roman" w:cs="Times New Roman"/>
          <w:sz w:val="12"/>
          <w:szCs w:val="12"/>
        </w:rP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4A73F2">
        <w:rPr>
          <w:rFonts w:ascii="Times New Roman" w:eastAsia="Calibri" w:hAnsi="Times New Roman" w:cs="Times New Roman"/>
          <w:sz w:val="12"/>
          <w:szCs w:val="12"/>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Порядок и сроки передачи Уполномоченным органом таких документов в многофункциональный центр определяются соглашением о взаимодействии.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roofErr w:type="gramStart"/>
      <w:r w:rsidRPr="004A73F2">
        <w:rPr>
          <w:rFonts w:ascii="Times New Roman" w:eastAsia="Calibri" w:hAnsi="Times New Roman" w:cs="Times New Roman"/>
          <w:sz w:val="12"/>
          <w:szCs w:val="12"/>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w:t>
      </w:r>
      <w:proofErr w:type="gramEnd"/>
      <w:r w:rsidRPr="004A73F2">
        <w:rPr>
          <w:rFonts w:ascii="Times New Roman" w:eastAsia="Calibri" w:hAnsi="Times New Roman" w:cs="Times New Roman"/>
          <w:sz w:val="12"/>
          <w:szCs w:val="12"/>
        </w:rPr>
        <w:t xml:space="preserve">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при  необходимости запрашивает согласие заявителя на участие в смс-опросе для оценки качества предоставленных услуг многофункциональным центром.</w:t>
      </w:r>
    </w:p>
    <w:p w:rsidR="004A73F2" w:rsidRPr="004A73F2" w:rsidRDefault="004A73F2" w:rsidP="004A73F2">
      <w:pPr>
        <w:tabs>
          <w:tab w:val="left" w:pos="284"/>
        </w:tabs>
        <w:spacing w:after="0" w:line="240" w:lineRule="auto"/>
        <w:jc w:val="center"/>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Раздел 4. Формы </w:t>
      </w:r>
      <w:proofErr w:type="gramStart"/>
      <w:r w:rsidRPr="004A73F2">
        <w:rPr>
          <w:rFonts w:ascii="Times New Roman" w:eastAsia="Calibri" w:hAnsi="Times New Roman" w:cs="Times New Roman"/>
          <w:sz w:val="12"/>
          <w:szCs w:val="12"/>
        </w:rPr>
        <w:t>контроля за</w:t>
      </w:r>
      <w:proofErr w:type="gramEnd"/>
      <w:r w:rsidRPr="004A73F2">
        <w:rPr>
          <w:rFonts w:ascii="Times New Roman" w:eastAsia="Calibri" w:hAnsi="Times New Roman" w:cs="Times New Roman"/>
          <w:sz w:val="12"/>
          <w:szCs w:val="12"/>
        </w:rPr>
        <w:t xml:space="preserve"> исполнением административного регламента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4.1. Порядок осуществления текущего </w:t>
      </w:r>
      <w:proofErr w:type="gramStart"/>
      <w:r w:rsidRPr="004A73F2">
        <w:rPr>
          <w:rFonts w:ascii="Times New Roman" w:eastAsia="Calibri" w:hAnsi="Times New Roman" w:cs="Times New Roman"/>
          <w:sz w:val="12"/>
          <w:szCs w:val="12"/>
        </w:rPr>
        <w:t>контроля за</w:t>
      </w:r>
      <w:proofErr w:type="gramEnd"/>
      <w:r w:rsidRPr="004A73F2">
        <w:rPr>
          <w:rFonts w:ascii="Times New Roman" w:eastAsia="Calibri" w:hAnsi="Times New Roman" w:cs="Times New Roman"/>
          <w:sz w:val="12"/>
          <w:szCs w:val="1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4.1.1. Текущий </w:t>
      </w:r>
      <w:proofErr w:type="gramStart"/>
      <w:r w:rsidRPr="004A73F2">
        <w:rPr>
          <w:rFonts w:ascii="Times New Roman" w:eastAsia="Calibri" w:hAnsi="Times New Roman" w:cs="Times New Roman"/>
          <w:sz w:val="12"/>
          <w:szCs w:val="12"/>
        </w:rPr>
        <w:t>контроль за</w:t>
      </w:r>
      <w:proofErr w:type="gramEnd"/>
      <w:r w:rsidRPr="004A73F2">
        <w:rPr>
          <w:rFonts w:ascii="Times New Roman" w:eastAsia="Calibri"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Текущий контроль осуществляется путем проведения проверок: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 решений о предоставлении (об отказе в предоставлении) муниципальной услуги;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 выявления и устранения нарушений прав граждан;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A73F2">
        <w:rPr>
          <w:rFonts w:ascii="Times New Roman" w:eastAsia="Calibri" w:hAnsi="Times New Roman" w:cs="Times New Roman"/>
          <w:sz w:val="12"/>
          <w:szCs w:val="12"/>
        </w:rPr>
        <w:t>контроля за</w:t>
      </w:r>
      <w:proofErr w:type="gramEnd"/>
      <w:r w:rsidRPr="004A73F2">
        <w:rPr>
          <w:rFonts w:ascii="Times New Roman" w:eastAsia="Calibri" w:hAnsi="Times New Roman" w:cs="Times New Roman"/>
          <w:sz w:val="12"/>
          <w:szCs w:val="12"/>
        </w:rPr>
        <w:t xml:space="preserve"> полнотой и качеством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4.2.1. </w:t>
      </w:r>
      <w:proofErr w:type="gramStart"/>
      <w:r w:rsidRPr="004A73F2">
        <w:rPr>
          <w:rFonts w:ascii="Times New Roman" w:eastAsia="Calibri" w:hAnsi="Times New Roman" w:cs="Times New Roman"/>
          <w:sz w:val="12"/>
          <w:szCs w:val="12"/>
        </w:rPr>
        <w:t>Контроль за</w:t>
      </w:r>
      <w:proofErr w:type="gramEnd"/>
      <w:r w:rsidRPr="004A73F2">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соблюдение сроков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 соблюдение положений настоящего Административного регламента;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 правильность и обоснованность принятого решения об отказе в предоставлении муниципальной услуги.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Основанием для проведения внеплановых проверок являются: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муниципального района Сергиевский Самарской области;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обращения граждан и юридических лиц на нарушения законодательства, в том числе на качество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4.4. Положения, характеризующие требования к порядку и формам </w:t>
      </w:r>
      <w:proofErr w:type="gramStart"/>
      <w:r w:rsidRPr="004A73F2">
        <w:rPr>
          <w:rFonts w:ascii="Times New Roman" w:eastAsia="Calibri" w:hAnsi="Times New Roman" w:cs="Times New Roman"/>
          <w:sz w:val="12"/>
          <w:szCs w:val="12"/>
        </w:rPr>
        <w:t>контроля за</w:t>
      </w:r>
      <w:proofErr w:type="gramEnd"/>
      <w:r w:rsidRPr="004A73F2">
        <w:rPr>
          <w:rFonts w:ascii="Times New Roman" w:eastAsia="Calibri" w:hAnsi="Times New Roman" w:cs="Times New Roman"/>
          <w:sz w:val="12"/>
          <w:szCs w:val="12"/>
        </w:rPr>
        <w:t xml:space="preserve"> предоставлением муниципальной услуги, в том числе со стороны граждан, их объединений и организаций</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4.4.1. Граждане, их объединения и организации имеют право осуществлять </w:t>
      </w:r>
      <w:proofErr w:type="gramStart"/>
      <w:r w:rsidRPr="004A73F2">
        <w:rPr>
          <w:rFonts w:ascii="Times New Roman" w:eastAsia="Calibri" w:hAnsi="Times New Roman" w:cs="Times New Roman"/>
          <w:sz w:val="12"/>
          <w:szCs w:val="12"/>
        </w:rPr>
        <w:t>контроль за</w:t>
      </w:r>
      <w:proofErr w:type="gramEnd"/>
      <w:r w:rsidRPr="004A73F2">
        <w:rPr>
          <w:rFonts w:ascii="Times New Roman" w:eastAsia="Calibri" w:hAnsi="Times New Roman" w:cs="Times New Roman"/>
          <w:sz w:val="12"/>
          <w:szCs w:val="1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Граждане, их объединения и организации также имеют право: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 направлять замечания и предложения по улучшению доступности и качества предоставления муниципальной услуги;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 вносить предложения о мерах по устранению нарушений настоящего Административного регламента.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A73F2" w:rsidRPr="004A73F2" w:rsidRDefault="004A73F2" w:rsidP="004A73F2">
      <w:pPr>
        <w:tabs>
          <w:tab w:val="left" w:pos="284"/>
        </w:tabs>
        <w:spacing w:after="0" w:line="240" w:lineRule="auto"/>
        <w:jc w:val="center"/>
        <w:rPr>
          <w:rFonts w:ascii="Times New Roman" w:eastAsia="Calibri" w:hAnsi="Times New Roman" w:cs="Times New Roman"/>
          <w:sz w:val="12"/>
          <w:szCs w:val="12"/>
        </w:rPr>
      </w:pPr>
      <w:r w:rsidRPr="004A73F2">
        <w:rPr>
          <w:rFonts w:ascii="Times New Roman" w:eastAsia="Calibri" w:hAnsi="Times New Roman" w:cs="Times New Roman"/>
          <w:sz w:val="12"/>
          <w:szCs w:val="12"/>
        </w:rPr>
        <w:t>Раздел  5. Досудебный (внесудебный) порядок обжалования решений и действий (бездействия) органа местного самоуправления, а также его должностных лиц, муниципальных служащих, работников</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5.1.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A73F2" w:rsidRPr="004A73F2" w:rsidRDefault="004A73F2" w:rsidP="004A73F2">
      <w:pPr>
        <w:tabs>
          <w:tab w:val="left" w:pos="284"/>
        </w:tabs>
        <w:spacing w:after="0" w:line="240" w:lineRule="auto"/>
        <w:ind w:firstLine="284"/>
        <w:jc w:val="both"/>
        <w:rPr>
          <w:rFonts w:ascii="Times New Roman" w:eastAsia="Calibri" w:hAnsi="Times New Roman" w:cs="Times New Roman"/>
          <w:sz w:val="12"/>
          <w:szCs w:val="12"/>
        </w:rPr>
      </w:pPr>
      <w:r w:rsidRPr="004A73F2">
        <w:rPr>
          <w:rFonts w:ascii="Times New Roman" w:eastAsia="Calibri" w:hAnsi="Times New Roman" w:cs="Times New Roman"/>
          <w:sz w:val="12"/>
          <w:szCs w:val="12"/>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Приложение № 1</w:t>
      </w:r>
    </w:p>
    <w:p w:rsid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 xml:space="preserve">к Административному регламенту предоставления </w:t>
      </w: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муниципальной услуги «Согласование схемы расположения ярмарки»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center"/>
        <w:rPr>
          <w:rFonts w:ascii="Times New Roman" w:eastAsia="Calibri" w:hAnsi="Times New Roman" w:cs="Times New Roman"/>
          <w:b/>
          <w:sz w:val="12"/>
          <w:szCs w:val="12"/>
        </w:rPr>
      </w:pPr>
      <w:r w:rsidRPr="0001575A">
        <w:rPr>
          <w:rFonts w:ascii="Times New Roman" w:eastAsia="Calibri" w:hAnsi="Times New Roman" w:cs="Times New Roman"/>
          <w:b/>
          <w:sz w:val="12"/>
          <w:szCs w:val="12"/>
        </w:rPr>
        <w:t>Признаки, определяющие вариант предоставления муниципальной услуги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4A0" w:firstRow="1" w:lastRow="0" w:firstColumn="1" w:lastColumn="0" w:noHBand="0" w:noVBand="1"/>
      </w:tblPr>
      <w:tblGrid>
        <w:gridCol w:w="289"/>
        <w:gridCol w:w="3494"/>
        <w:gridCol w:w="3740"/>
      </w:tblGrid>
      <w:tr w:rsidR="0001575A" w:rsidRPr="0001575A" w:rsidTr="0001575A">
        <w:trPr>
          <w:trHeight w:val="20"/>
        </w:trPr>
        <w:tc>
          <w:tcPr>
            <w:tcW w:w="192"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01575A">
            <w:p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b/>
                <w:sz w:val="12"/>
                <w:szCs w:val="12"/>
              </w:rPr>
              <w:t xml:space="preserve">№ </w:t>
            </w:r>
            <w:proofErr w:type="gramStart"/>
            <w:r w:rsidRPr="0001575A">
              <w:rPr>
                <w:rFonts w:ascii="Times New Roman" w:eastAsia="Calibri" w:hAnsi="Times New Roman" w:cs="Times New Roman"/>
                <w:b/>
                <w:sz w:val="12"/>
                <w:szCs w:val="12"/>
              </w:rPr>
              <w:lastRenderedPageBreak/>
              <w:t>п</w:t>
            </w:r>
            <w:proofErr w:type="gramEnd"/>
            <w:r w:rsidRPr="0001575A">
              <w:rPr>
                <w:rFonts w:ascii="Times New Roman" w:eastAsia="Calibri" w:hAnsi="Times New Roman" w:cs="Times New Roman"/>
                <w:b/>
                <w:sz w:val="12"/>
                <w:szCs w:val="12"/>
              </w:rPr>
              <w:t>/п</w:t>
            </w:r>
          </w:p>
        </w:tc>
        <w:tc>
          <w:tcPr>
            <w:tcW w:w="2322"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01575A">
            <w:p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b/>
                <w:sz w:val="12"/>
                <w:szCs w:val="12"/>
              </w:rPr>
              <w:lastRenderedPageBreak/>
              <w:t>Наименование показателя</w:t>
            </w:r>
          </w:p>
        </w:tc>
        <w:tc>
          <w:tcPr>
            <w:tcW w:w="2486"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01575A">
            <w:p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b/>
                <w:sz w:val="12"/>
                <w:szCs w:val="12"/>
              </w:rPr>
              <w:t>Значения критерия</w:t>
            </w:r>
          </w:p>
        </w:tc>
      </w:tr>
      <w:tr w:rsidR="0001575A" w:rsidRPr="0001575A" w:rsidTr="0001575A">
        <w:trPr>
          <w:trHeight w:val="20"/>
        </w:trPr>
        <w:tc>
          <w:tcPr>
            <w:tcW w:w="192"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01575A">
            <w:p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b/>
                <w:sz w:val="12"/>
                <w:szCs w:val="12"/>
              </w:rPr>
              <w:lastRenderedPageBreak/>
              <w:t>1</w:t>
            </w:r>
          </w:p>
        </w:tc>
        <w:tc>
          <w:tcPr>
            <w:tcW w:w="2322"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01575A">
            <w:p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b/>
                <w:sz w:val="12"/>
                <w:szCs w:val="12"/>
              </w:rPr>
              <w:t>2</w:t>
            </w:r>
          </w:p>
        </w:tc>
        <w:tc>
          <w:tcPr>
            <w:tcW w:w="2486"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01575A">
            <w:p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b/>
                <w:sz w:val="12"/>
                <w:szCs w:val="12"/>
              </w:rPr>
              <w:t>3</w:t>
            </w:r>
          </w:p>
        </w:tc>
      </w:tr>
      <w:tr w:rsidR="0001575A" w:rsidRPr="0001575A" w:rsidTr="0001575A">
        <w:trPr>
          <w:trHeight w:val="20"/>
        </w:trPr>
        <w:tc>
          <w:tcPr>
            <w:tcW w:w="192"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01575A">
            <w:p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1 </w:t>
            </w:r>
          </w:p>
        </w:tc>
        <w:tc>
          <w:tcPr>
            <w:tcW w:w="2322"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01575A">
            <w:p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К какой категории относится заявитель? </w:t>
            </w:r>
          </w:p>
        </w:tc>
        <w:tc>
          <w:tcPr>
            <w:tcW w:w="2486"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01575A">
            <w:pPr>
              <w:numPr>
                <w:ilvl w:val="0"/>
                <w:numId w:val="29"/>
              </w:num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Юридическое лицо   </w:t>
            </w:r>
          </w:p>
          <w:p w:rsidR="0001575A" w:rsidRPr="0001575A" w:rsidRDefault="0001575A" w:rsidP="0001575A">
            <w:pPr>
              <w:numPr>
                <w:ilvl w:val="0"/>
                <w:numId w:val="29"/>
              </w:num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sz w:val="12"/>
                <w:szCs w:val="12"/>
              </w:rPr>
              <w:t>Индивидуальный предприниматель</w:t>
            </w:r>
          </w:p>
        </w:tc>
      </w:tr>
    </w:tbl>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bookmarkStart w:id="1" w:name="_Toc170391430"/>
      <w:r w:rsidRPr="0001575A">
        <w:rPr>
          <w:rFonts w:ascii="Times New Roman" w:eastAsia="Calibri" w:hAnsi="Times New Roman" w:cs="Times New Roman"/>
          <w:i/>
          <w:sz w:val="12"/>
          <w:szCs w:val="12"/>
        </w:rPr>
        <w:t>Приложение №</w:t>
      </w:r>
      <w:bookmarkEnd w:id="1"/>
      <w:r w:rsidRPr="0001575A">
        <w:rPr>
          <w:rFonts w:ascii="Times New Roman" w:eastAsia="Calibri" w:hAnsi="Times New Roman" w:cs="Times New Roman"/>
          <w:i/>
          <w:sz w:val="12"/>
          <w:szCs w:val="12"/>
        </w:rPr>
        <w:t xml:space="preserve"> 2</w:t>
      </w:r>
    </w:p>
    <w:p w:rsid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 xml:space="preserve">к Административному регламенту предоставления </w:t>
      </w: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муниципальной услуги «Согласование схемы расположения ярмарки»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tbl>
      <w:tblPr>
        <w:tblW w:w="5000" w:type="pct"/>
        <w:tblLook w:val="04A0" w:firstRow="1" w:lastRow="0" w:firstColumn="1" w:lastColumn="0" w:noHBand="0" w:noVBand="1"/>
      </w:tblPr>
      <w:tblGrid>
        <w:gridCol w:w="3696"/>
        <w:gridCol w:w="4033"/>
      </w:tblGrid>
      <w:tr w:rsidR="0001575A" w:rsidRPr="0001575A" w:rsidTr="0001575A">
        <w:tc>
          <w:tcPr>
            <w:tcW w:w="2391" w:type="pct"/>
          </w:tcPr>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tc>
        <w:tc>
          <w:tcPr>
            <w:tcW w:w="2609" w:type="pct"/>
          </w:tcPr>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Главе </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муниципального района Сергиевский Самарской области</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от _____________________________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proofErr w:type="spellStart"/>
            <w:r w:rsidRPr="0001575A">
              <w:rPr>
                <w:rFonts w:ascii="Times New Roman" w:eastAsia="Calibri" w:hAnsi="Times New Roman" w:cs="Times New Roman"/>
                <w:sz w:val="12"/>
                <w:szCs w:val="12"/>
              </w:rPr>
              <w:t>ф.и.о.</w:t>
            </w:r>
            <w:proofErr w:type="spellEnd"/>
            <w:r w:rsidRPr="0001575A">
              <w:rPr>
                <w:rFonts w:ascii="Times New Roman" w:eastAsia="Calibri" w:hAnsi="Times New Roman" w:cs="Times New Roman"/>
                <w:sz w:val="12"/>
                <w:szCs w:val="12"/>
              </w:rPr>
              <w:t>, должность заявителя (его законного представителя)</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w:t>
            </w:r>
          </w:p>
          <w:p w:rsid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полное и (если имеется) сокращенное </w:t>
            </w:r>
          </w:p>
          <w:p w:rsid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наименование, </w:t>
            </w:r>
            <w:proofErr w:type="gramStart"/>
            <w:r w:rsidRPr="0001575A">
              <w:rPr>
                <w:rFonts w:ascii="Times New Roman" w:eastAsia="Calibri" w:hAnsi="Times New Roman" w:cs="Times New Roman"/>
                <w:sz w:val="12"/>
                <w:szCs w:val="12"/>
              </w:rPr>
              <w:t>организационно-правовая</w:t>
            </w:r>
            <w:proofErr w:type="gramEnd"/>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форма юридического лица)</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юридический адрес: 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ИНН 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выдан____________________________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ОГРН  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выдан____________________________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контактный телефон______________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электронная почта_______________</w:t>
            </w:r>
          </w:p>
        </w:tc>
      </w:tr>
    </w:tbl>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Заявление</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о предоставлении муниципальной услуги юридическим лицам</w:t>
      </w:r>
    </w:p>
    <w:p w:rsidR="0001575A" w:rsidRPr="0001575A" w:rsidRDefault="0001575A" w:rsidP="0001575A">
      <w:pPr>
        <w:tabs>
          <w:tab w:val="left" w:pos="284"/>
        </w:tabs>
        <w:spacing w:after="0" w:line="240" w:lineRule="auto"/>
        <w:jc w:val="center"/>
        <w:rPr>
          <w:rFonts w:ascii="Times New Roman" w:eastAsia="Calibri" w:hAnsi="Times New Roman" w:cs="Times New Roman"/>
          <w:b/>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Прошу разрешить организацию и проведение ярмарки, а также согласовать схему ее расположения по адресу: </w:t>
      </w:r>
      <w:r>
        <w:rPr>
          <w:rFonts w:ascii="Times New Roman" w:eastAsia="Calibri" w:hAnsi="Times New Roman" w:cs="Times New Roman"/>
          <w:sz w:val="12"/>
          <w:szCs w:val="12"/>
        </w:rPr>
        <w:t>________________________________________________________________________________</w:t>
      </w:r>
      <w:r w:rsidRPr="0001575A">
        <w:rPr>
          <w:rFonts w:ascii="Times New Roman" w:eastAsia="Calibri" w:hAnsi="Times New Roman" w:cs="Times New Roman"/>
          <w:sz w:val="12"/>
          <w:szCs w:val="12"/>
        </w:rPr>
        <w:t>_________________________________________.</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(в   соответствии с правоустанавливающими документами на земельный участок)</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Дата проведения ярмарки: с «___» _______ 20___ г. </w:t>
      </w:r>
      <w:proofErr w:type="gramStart"/>
      <w:r w:rsidRPr="0001575A">
        <w:rPr>
          <w:rFonts w:ascii="Times New Roman" w:eastAsia="Calibri" w:hAnsi="Times New Roman" w:cs="Times New Roman"/>
          <w:sz w:val="12"/>
          <w:szCs w:val="12"/>
        </w:rPr>
        <w:t>по</w:t>
      </w:r>
      <w:proofErr w:type="gramEnd"/>
      <w:r w:rsidRPr="0001575A">
        <w:rPr>
          <w:rFonts w:ascii="Times New Roman" w:eastAsia="Calibri" w:hAnsi="Times New Roman" w:cs="Times New Roman"/>
          <w:sz w:val="12"/>
          <w:szCs w:val="12"/>
        </w:rPr>
        <w:t xml:space="preserve"> с «___» _______ 20___ г.,</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вид ярмарки: 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(универсальная, продовольственная, непродовольственная и т.д.)</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режим работы ярмарки: 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(например, ежедневно, кроме понедельника с 9:00 до 20:00)</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С условиями предоставления услуги </w:t>
      </w:r>
      <w:proofErr w:type="gramStart"/>
      <w:r w:rsidRPr="0001575A">
        <w:rPr>
          <w:rFonts w:ascii="Times New Roman" w:eastAsia="Calibri" w:hAnsi="Times New Roman" w:cs="Times New Roman"/>
          <w:sz w:val="12"/>
          <w:szCs w:val="12"/>
        </w:rPr>
        <w:t>согласен</w:t>
      </w:r>
      <w:proofErr w:type="gramEnd"/>
      <w:r w:rsidRPr="0001575A">
        <w:rPr>
          <w:rFonts w:ascii="Times New Roman" w:eastAsia="Calibri" w:hAnsi="Times New Roman" w:cs="Times New Roman"/>
          <w:sz w:val="12"/>
          <w:szCs w:val="12"/>
        </w:rPr>
        <w:t xml:space="preserve"> (согласна).</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Приложение:</w:t>
      </w:r>
    </w:p>
    <w:p w:rsidR="0001575A" w:rsidRPr="0001575A" w:rsidRDefault="0001575A" w:rsidP="0001575A">
      <w:pPr>
        <w:tabs>
          <w:tab w:val="left" w:pos="284"/>
          <w:tab w:val="num" w:pos="1353"/>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01575A">
        <w:rPr>
          <w:rFonts w:ascii="Times New Roman" w:eastAsia="Calibri" w:hAnsi="Times New Roman" w:cs="Times New Roman"/>
          <w:sz w:val="12"/>
          <w:szCs w:val="12"/>
        </w:rPr>
        <w:t>План мероприятий по организации ярмарки и продаже товаров (выполнению работ, оказанию услуг), утвержденный организатором ярмарки, включающий информацию о наименовании организатора ярмарки, месте проведения ярмарки, площади ярмарки, сроке проведения и режиме работы ярмарки, виде ярмарки, порядке предоставления ярмарочного места, в том числе порядке исчисления платы (в случае, если плата установлена) за предоставление ярмарочного места на ярмарке – на ____ л.  в 3-х экз.;</w:t>
      </w:r>
      <w:proofErr w:type="gramEnd"/>
    </w:p>
    <w:p w:rsidR="0001575A" w:rsidRPr="0001575A" w:rsidRDefault="0001575A" w:rsidP="0001575A">
      <w:pPr>
        <w:tabs>
          <w:tab w:val="left" w:pos="284"/>
          <w:tab w:val="num" w:pos="1353"/>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01575A">
        <w:rPr>
          <w:rFonts w:ascii="Times New Roman" w:eastAsia="Calibri" w:hAnsi="Times New Roman" w:cs="Times New Roman"/>
          <w:sz w:val="12"/>
          <w:szCs w:val="12"/>
        </w:rPr>
        <w:t>Схема расположения ярмарки (с указанием размеров ярмарки, расположения ярмарочных мест с учетом зонирования ярмарки по группам реализуемых товаров), предусматривающая адресное обозначение, указание границ улиц, дорог, проездов, иные ориентиры, относительно которых расположена ярмарка, с указанием расстояний от границ ярмарки до указанных ориентиров, входов (выходов) и въездов (выездов) на ярмарку (с ярмарки), административных помещений, стоянок автомобильного транспорта, мест общего пользования, мест размещения</w:t>
      </w:r>
      <w:proofErr w:type="gramEnd"/>
      <w:r w:rsidRPr="0001575A">
        <w:rPr>
          <w:rFonts w:ascii="Times New Roman" w:eastAsia="Calibri" w:hAnsi="Times New Roman" w:cs="Times New Roman"/>
          <w:sz w:val="12"/>
          <w:szCs w:val="12"/>
        </w:rPr>
        <w:t xml:space="preserve"> контрольных весов и </w:t>
      </w:r>
      <w:proofErr w:type="gramStart"/>
      <w:r w:rsidRPr="0001575A">
        <w:rPr>
          <w:rFonts w:ascii="Times New Roman" w:eastAsia="Calibri" w:hAnsi="Times New Roman" w:cs="Times New Roman"/>
          <w:sz w:val="12"/>
          <w:szCs w:val="12"/>
        </w:rPr>
        <w:t>других</w:t>
      </w:r>
      <w:proofErr w:type="gramEnd"/>
      <w:r w:rsidRPr="0001575A">
        <w:rPr>
          <w:rFonts w:ascii="Times New Roman" w:eastAsia="Calibri" w:hAnsi="Times New Roman" w:cs="Times New Roman"/>
          <w:sz w:val="12"/>
          <w:szCs w:val="12"/>
        </w:rPr>
        <w:t xml:space="preserve"> необходимых для проведения ярмарки объектов, а также расстояний до границ земельных участков, на территории и вблизи которых запрещается организация и проведение ярмарок – на ____ л. в 3-х экз.;</w:t>
      </w:r>
    </w:p>
    <w:p w:rsidR="0001575A" w:rsidRPr="0001575A" w:rsidRDefault="0001575A" w:rsidP="0001575A">
      <w:pPr>
        <w:tabs>
          <w:tab w:val="left" w:pos="284"/>
          <w:tab w:val="num" w:pos="1353"/>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1575A">
        <w:rPr>
          <w:rFonts w:ascii="Times New Roman" w:eastAsia="Calibri" w:hAnsi="Times New Roman" w:cs="Times New Roman"/>
          <w:sz w:val="12"/>
          <w:szCs w:val="12"/>
        </w:rPr>
        <w:t>Копии учредительных документов организатора ярмарки - на ____ л. в 2-х экз.;</w:t>
      </w:r>
    </w:p>
    <w:p w:rsidR="0001575A" w:rsidRPr="0001575A" w:rsidRDefault="0001575A" w:rsidP="0001575A">
      <w:pPr>
        <w:tabs>
          <w:tab w:val="left" w:pos="284"/>
          <w:tab w:val="num" w:pos="1353"/>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1575A">
        <w:rPr>
          <w:rFonts w:ascii="Times New Roman" w:eastAsia="Calibri" w:hAnsi="Times New Roman" w:cs="Times New Roman"/>
          <w:sz w:val="12"/>
          <w:szCs w:val="12"/>
        </w:rPr>
        <w:t>_____________________________________________________________;</w:t>
      </w:r>
    </w:p>
    <w:p w:rsidR="0001575A" w:rsidRPr="0001575A" w:rsidRDefault="0001575A" w:rsidP="0001575A">
      <w:pPr>
        <w:tabs>
          <w:tab w:val="left" w:pos="284"/>
          <w:tab w:val="num" w:pos="1353"/>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1575A">
        <w:rPr>
          <w:rFonts w:ascii="Times New Roman" w:eastAsia="Calibri" w:hAnsi="Times New Roman" w:cs="Times New Roman"/>
          <w:sz w:val="12"/>
          <w:szCs w:val="12"/>
        </w:rPr>
        <w:t>_____________________________________________________________;</w:t>
      </w:r>
    </w:p>
    <w:p w:rsidR="0001575A" w:rsidRPr="0001575A" w:rsidRDefault="0001575A" w:rsidP="0001575A">
      <w:pPr>
        <w:tabs>
          <w:tab w:val="left" w:pos="284"/>
          <w:tab w:val="num" w:pos="1353"/>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01575A">
        <w:rPr>
          <w:rFonts w:ascii="Times New Roman" w:eastAsia="Calibri" w:hAnsi="Times New Roman" w:cs="Times New Roman"/>
          <w:sz w:val="12"/>
          <w:szCs w:val="12"/>
        </w:rPr>
        <w:t>_____________________________________________________________;</w:t>
      </w:r>
    </w:p>
    <w:p w:rsidR="0001575A" w:rsidRPr="0001575A" w:rsidRDefault="0001575A" w:rsidP="0001575A">
      <w:pPr>
        <w:tabs>
          <w:tab w:val="left" w:pos="284"/>
          <w:tab w:val="num" w:pos="1353"/>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7. </w:t>
      </w:r>
      <w:r w:rsidRPr="0001575A">
        <w:rPr>
          <w:rFonts w:ascii="Times New Roman" w:eastAsia="Calibri" w:hAnsi="Times New Roman" w:cs="Times New Roman"/>
          <w:sz w:val="12"/>
          <w:szCs w:val="12"/>
        </w:rPr>
        <w:t>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«____»________________ </w:t>
      </w:r>
      <w:proofErr w:type="gramStart"/>
      <w:r w:rsidRPr="0001575A">
        <w:rPr>
          <w:rFonts w:ascii="Times New Roman" w:eastAsia="Calibri" w:hAnsi="Times New Roman" w:cs="Times New Roman"/>
          <w:sz w:val="12"/>
          <w:szCs w:val="12"/>
        </w:rPr>
        <w:t>г</w:t>
      </w:r>
      <w:proofErr w:type="gramEnd"/>
      <w:r w:rsidRPr="0001575A">
        <w:rPr>
          <w:rFonts w:ascii="Times New Roman" w:eastAsia="Calibri" w:hAnsi="Times New Roman" w:cs="Times New Roman"/>
          <w:sz w:val="12"/>
          <w:szCs w:val="12"/>
        </w:rPr>
        <w:t xml:space="preserve">.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Заявитель (его уполномоченное лицо)  ______________________________________________________                                                      </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proofErr w:type="spellStart"/>
      <w:r w:rsidRPr="0001575A">
        <w:rPr>
          <w:rFonts w:ascii="Times New Roman" w:eastAsia="Calibri" w:hAnsi="Times New Roman" w:cs="Times New Roman"/>
          <w:sz w:val="12"/>
          <w:szCs w:val="12"/>
        </w:rPr>
        <w:t>ф.и</w:t>
      </w:r>
      <w:proofErr w:type="gramStart"/>
      <w:r w:rsidRPr="0001575A">
        <w:rPr>
          <w:rFonts w:ascii="Times New Roman" w:eastAsia="Calibri" w:hAnsi="Times New Roman" w:cs="Times New Roman"/>
          <w:sz w:val="12"/>
          <w:szCs w:val="12"/>
        </w:rPr>
        <w:t>.о</w:t>
      </w:r>
      <w:proofErr w:type="spellEnd"/>
      <w:proofErr w:type="gramEnd"/>
      <w:r w:rsidRPr="0001575A">
        <w:rPr>
          <w:rFonts w:ascii="Times New Roman" w:eastAsia="Calibri" w:hAnsi="Times New Roman" w:cs="Times New Roman"/>
          <w:sz w:val="12"/>
          <w:szCs w:val="12"/>
        </w:rPr>
        <w:t>, должность</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М.П.                </w:t>
      </w:r>
      <w:r>
        <w:rPr>
          <w:rFonts w:ascii="Times New Roman" w:eastAsia="Calibri" w:hAnsi="Times New Roman" w:cs="Times New Roman"/>
          <w:sz w:val="12"/>
          <w:szCs w:val="12"/>
        </w:rPr>
        <w:t xml:space="preserve">                               </w:t>
      </w:r>
      <w:r w:rsidRPr="0001575A">
        <w:rPr>
          <w:rFonts w:ascii="Times New Roman" w:eastAsia="Calibri" w:hAnsi="Times New Roman" w:cs="Times New Roman"/>
          <w:sz w:val="12"/>
          <w:szCs w:val="12"/>
        </w:rPr>
        <w:t xml:space="preserve">  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01575A">
        <w:rPr>
          <w:rFonts w:ascii="Times New Roman" w:eastAsia="Calibri" w:hAnsi="Times New Roman" w:cs="Times New Roman"/>
          <w:sz w:val="12"/>
          <w:szCs w:val="12"/>
        </w:rPr>
        <w:t xml:space="preserve">                                  (№ доверенности, дата выдачи, срок действия)</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Я даю согласие на обработку и использование моих персональных данных в рамках предоставления муниципальной услуги.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Приложение № 3</w:t>
      </w:r>
    </w:p>
    <w:p w:rsid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к Административному регламенту предоставления</w:t>
      </w: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 xml:space="preserve"> муниципальной услуги «Согласование схемы расположения ярмарки»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Уведомление</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______________________________________________________________</w:t>
      </w:r>
      <w:r w:rsidRPr="0001575A">
        <w:rPr>
          <w:rFonts w:ascii="Times New Roman" w:eastAsia="Calibri" w:hAnsi="Times New Roman" w:cs="Times New Roman"/>
          <w:sz w:val="12"/>
          <w:szCs w:val="12"/>
        </w:rPr>
        <w:t xml:space="preserve">______________________ </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lastRenderedPageBreak/>
        <w:t>(наименование юридического лица)</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По результатам рассмотрения заявления и предоставленных документов, зарегистрированных "_____" ________________ </w:t>
      </w:r>
      <w:proofErr w:type="gramStart"/>
      <w:r w:rsidRPr="0001575A">
        <w:rPr>
          <w:rFonts w:ascii="Times New Roman" w:eastAsia="Calibri" w:hAnsi="Times New Roman" w:cs="Times New Roman"/>
          <w:sz w:val="12"/>
          <w:szCs w:val="12"/>
        </w:rPr>
        <w:t>г</w:t>
      </w:r>
      <w:proofErr w:type="gramEnd"/>
      <w:r w:rsidRPr="0001575A">
        <w:rPr>
          <w:rFonts w:ascii="Times New Roman" w:eastAsia="Calibri" w:hAnsi="Times New Roman" w:cs="Times New Roman"/>
          <w:sz w:val="12"/>
          <w:szCs w:val="12"/>
        </w:rPr>
        <w:t>. № ________________________________________________________________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Администрацией муниципального района Сергиевский  принято решение о согласовании схемы расположения ярмарки</w:t>
      </w:r>
      <w:r w:rsidRPr="0001575A">
        <w:rPr>
          <w:rFonts w:ascii="Times New Roman" w:eastAsia="Calibri" w:hAnsi="Times New Roman" w:cs="Times New Roman"/>
          <w:sz w:val="12"/>
          <w:szCs w:val="12"/>
        </w:rPr>
        <w:br/>
        <w:t xml:space="preserve">по адресу: _____________________________________________________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В соответствии с постановлением Правительства Самарской области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 представленные документы направлены в Министерство экономического развития, инвестиций и торгов Самарской области.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Руководитель ______________              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(подпись)                                           (ФИО)</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М.П. </w:t>
      </w: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Приложение № 4</w:t>
      </w:r>
    </w:p>
    <w:p w:rsid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к Административному регламенту предоставления</w:t>
      </w: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 xml:space="preserve"> муниципальной услуги «Согласование схемы расположения ярмарки»</w:t>
      </w: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 </w:t>
      </w: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 </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Уведомление</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w:t>
      </w:r>
      <w:r>
        <w:rPr>
          <w:rFonts w:ascii="Times New Roman" w:eastAsia="Calibri" w:hAnsi="Times New Roman" w:cs="Times New Roman"/>
          <w:sz w:val="12"/>
          <w:szCs w:val="12"/>
        </w:rPr>
        <w:t>_______________________________________________________________</w:t>
      </w:r>
      <w:r w:rsidRPr="0001575A">
        <w:rPr>
          <w:rFonts w:ascii="Times New Roman" w:eastAsia="Calibri" w:hAnsi="Times New Roman" w:cs="Times New Roman"/>
          <w:sz w:val="12"/>
          <w:szCs w:val="12"/>
        </w:rPr>
        <w:t>_________________________________</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(наименование юридического лица)</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По результатам рассмотрения заявления и предоставленных документов, зарегистрированных "_____" ________________ </w:t>
      </w:r>
      <w:proofErr w:type="gramStart"/>
      <w:r w:rsidRPr="0001575A">
        <w:rPr>
          <w:rFonts w:ascii="Times New Roman" w:eastAsia="Calibri" w:hAnsi="Times New Roman" w:cs="Times New Roman"/>
          <w:sz w:val="12"/>
          <w:szCs w:val="12"/>
        </w:rPr>
        <w:t>г</w:t>
      </w:r>
      <w:proofErr w:type="gramEnd"/>
      <w:r w:rsidRPr="0001575A">
        <w:rPr>
          <w:rFonts w:ascii="Times New Roman" w:eastAsia="Calibri" w:hAnsi="Times New Roman" w:cs="Times New Roman"/>
          <w:sz w:val="12"/>
          <w:szCs w:val="12"/>
        </w:rPr>
        <w:t>. № 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Администрацией муниципального района Сергиевский  принято решение об отказе в согласовании схемы расположения ярмарки</w:t>
      </w:r>
      <w:r w:rsidRPr="0001575A">
        <w:rPr>
          <w:rFonts w:ascii="Times New Roman" w:eastAsia="Calibri" w:hAnsi="Times New Roman" w:cs="Times New Roman"/>
          <w:sz w:val="12"/>
          <w:szCs w:val="12"/>
        </w:rPr>
        <w:br/>
        <w:t xml:space="preserve">по адресу: _____________________________________________________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Причины отказа: ______________________________</w:t>
      </w:r>
      <w:r>
        <w:rPr>
          <w:rFonts w:ascii="Times New Roman" w:eastAsia="Calibri" w:hAnsi="Times New Roman" w:cs="Times New Roman"/>
          <w:sz w:val="12"/>
          <w:szCs w:val="12"/>
        </w:rPr>
        <w:t>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Вы имеете право обжаловать принятое решение в порядке, установленном законодательством Российской Федерации.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Руководитель ______________           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(подпись)                                        (ФИО)</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М.П.</w:t>
      </w: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Приложение № 5</w:t>
      </w:r>
    </w:p>
    <w:p w:rsid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 xml:space="preserve">к Административному регламенту предоставления </w:t>
      </w: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муниципальной услуги «Согласование схемы расположения ярмарки»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tbl>
      <w:tblPr>
        <w:tblW w:w="5000" w:type="pct"/>
        <w:tblLook w:val="04A0" w:firstRow="1" w:lastRow="0" w:firstColumn="1" w:lastColumn="0" w:noHBand="0" w:noVBand="1"/>
      </w:tblPr>
      <w:tblGrid>
        <w:gridCol w:w="3696"/>
        <w:gridCol w:w="4033"/>
      </w:tblGrid>
      <w:tr w:rsidR="0001575A" w:rsidRPr="0001575A" w:rsidTr="0001575A">
        <w:tc>
          <w:tcPr>
            <w:tcW w:w="2391" w:type="pct"/>
          </w:tcPr>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tc>
        <w:tc>
          <w:tcPr>
            <w:tcW w:w="2609" w:type="pct"/>
          </w:tcPr>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Главе </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муниципального района Сергиевский Самарской области</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от _____________________________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proofErr w:type="spellStart"/>
            <w:r w:rsidRPr="0001575A">
              <w:rPr>
                <w:rFonts w:ascii="Times New Roman" w:eastAsia="Calibri" w:hAnsi="Times New Roman" w:cs="Times New Roman"/>
                <w:sz w:val="12"/>
                <w:szCs w:val="12"/>
              </w:rPr>
              <w:t>ф.и.о.</w:t>
            </w:r>
            <w:proofErr w:type="spellEnd"/>
            <w:r w:rsidRPr="0001575A">
              <w:rPr>
                <w:rFonts w:ascii="Times New Roman" w:eastAsia="Calibri" w:hAnsi="Times New Roman" w:cs="Times New Roman"/>
                <w:sz w:val="12"/>
                <w:szCs w:val="12"/>
              </w:rPr>
              <w:t>, должность заявителя (его законного представителя)</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полное и (если имеется) сокращенное наименование)</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юридический адрес: 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ИНН 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выдан____________________________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ОГРН  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выдан____________________________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контактный телефон______________</w:t>
            </w:r>
          </w:p>
          <w:p w:rsidR="0001575A" w:rsidRPr="0001575A" w:rsidRDefault="0001575A" w:rsidP="0001575A">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электронная почта_______________</w:t>
            </w:r>
          </w:p>
        </w:tc>
      </w:tr>
    </w:tbl>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Заявление</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о предоставлении муниципальной услуги индивидуальным предпринимателям</w:t>
      </w:r>
    </w:p>
    <w:p w:rsidR="0001575A" w:rsidRPr="0001575A" w:rsidRDefault="0001575A" w:rsidP="0001575A">
      <w:pPr>
        <w:tabs>
          <w:tab w:val="left" w:pos="284"/>
        </w:tabs>
        <w:spacing w:after="0" w:line="240" w:lineRule="auto"/>
        <w:jc w:val="both"/>
        <w:rPr>
          <w:rFonts w:ascii="Times New Roman" w:eastAsia="Calibri" w:hAnsi="Times New Roman" w:cs="Times New Roman"/>
          <w:b/>
          <w:sz w:val="12"/>
          <w:szCs w:val="12"/>
        </w:rPr>
      </w:pP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Прошу разрешить организацию и проведение ярмарки, а также согласовать схему ее расположения по адресу: _________________________________________.</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(в   соответствии с правоустанавливающими документами на земельный участок) </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Дата проведения ярмарки: с «___» _______ 20___ г. </w:t>
      </w:r>
      <w:proofErr w:type="gramStart"/>
      <w:r w:rsidRPr="0001575A">
        <w:rPr>
          <w:rFonts w:ascii="Times New Roman" w:eastAsia="Calibri" w:hAnsi="Times New Roman" w:cs="Times New Roman"/>
          <w:sz w:val="12"/>
          <w:szCs w:val="12"/>
        </w:rPr>
        <w:t>по</w:t>
      </w:r>
      <w:proofErr w:type="gramEnd"/>
      <w:r w:rsidRPr="0001575A">
        <w:rPr>
          <w:rFonts w:ascii="Times New Roman" w:eastAsia="Calibri" w:hAnsi="Times New Roman" w:cs="Times New Roman"/>
          <w:sz w:val="12"/>
          <w:szCs w:val="12"/>
        </w:rPr>
        <w:t xml:space="preserve"> с «___» _______ 20___ г.,</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вид ярмарки: ________________________________________________________,</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(универсальная, продовольственная, непродовольственная и т.д.)</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режим работы ярмарки: _______________________________________________.</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(например, ежедневно, кроме понедельника с 9:00 до 20:00)</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С условиями предоставления услуги </w:t>
      </w:r>
      <w:proofErr w:type="gramStart"/>
      <w:r w:rsidRPr="0001575A">
        <w:rPr>
          <w:rFonts w:ascii="Times New Roman" w:eastAsia="Calibri" w:hAnsi="Times New Roman" w:cs="Times New Roman"/>
          <w:sz w:val="12"/>
          <w:szCs w:val="12"/>
        </w:rPr>
        <w:t>согласен</w:t>
      </w:r>
      <w:proofErr w:type="gramEnd"/>
      <w:r w:rsidRPr="0001575A">
        <w:rPr>
          <w:rFonts w:ascii="Times New Roman" w:eastAsia="Calibri" w:hAnsi="Times New Roman" w:cs="Times New Roman"/>
          <w:sz w:val="12"/>
          <w:szCs w:val="12"/>
        </w:rPr>
        <w:t xml:space="preserve"> (согласна).</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lastRenderedPageBreak/>
        <w:t>Приложение:</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01575A">
        <w:rPr>
          <w:rFonts w:ascii="Times New Roman" w:eastAsia="Calibri" w:hAnsi="Times New Roman" w:cs="Times New Roman"/>
          <w:sz w:val="12"/>
          <w:szCs w:val="12"/>
        </w:rPr>
        <w:t>План мероприятий по организации ярмарки и продаже товаров (выполнению работ, оказанию услуг), утвержденный организатором ярмарки, включающий информацию о наименовании организатора ярмарки, месте проведения ярмарки, площади ярмарки, сроке проведения и режиме работы ярмарки, виде ярмарки, порядке предоставления ярмарочного места, в том числе порядке исчисления платы (в случае, если плата установлена) за предоставление ярмарочного места на ярмарке – на ____ л.  в 3-х экз.;</w:t>
      </w:r>
      <w:proofErr w:type="gramEnd"/>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01575A">
        <w:rPr>
          <w:rFonts w:ascii="Times New Roman" w:eastAsia="Calibri" w:hAnsi="Times New Roman" w:cs="Times New Roman"/>
          <w:sz w:val="12"/>
          <w:szCs w:val="12"/>
        </w:rPr>
        <w:t>Схема расположения ярмарки (с указанием размеров ярмарки, расположения ярмарочных мест с учетом зонирования ярмарки по группам реализуемых товаров), предусматривающая адресное обозначение, указание границ улиц, дорог, проездов, иные ориентиры, относительно которых расположена ярмарка, с указанием расстояний от границ ярмарки до указанных ориентиров, входов (выходов) и въездов (выездов) на ярмарку (с ярмарки), административных помещений, стоянок автомобильного транспорта, мест общего пользования, мест размещения</w:t>
      </w:r>
      <w:proofErr w:type="gramEnd"/>
      <w:r w:rsidRPr="0001575A">
        <w:rPr>
          <w:rFonts w:ascii="Times New Roman" w:eastAsia="Calibri" w:hAnsi="Times New Roman" w:cs="Times New Roman"/>
          <w:sz w:val="12"/>
          <w:szCs w:val="12"/>
        </w:rPr>
        <w:t xml:space="preserve"> контрольных весов и </w:t>
      </w:r>
      <w:proofErr w:type="gramStart"/>
      <w:r w:rsidRPr="0001575A">
        <w:rPr>
          <w:rFonts w:ascii="Times New Roman" w:eastAsia="Calibri" w:hAnsi="Times New Roman" w:cs="Times New Roman"/>
          <w:sz w:val="12"/>
          <w:szCs w:val="12"/>
        </w:rPr>
        <w:t>других</w:t>
      </w:r>
      <w:proofErr w:type="gramEnd"/>
      <w:r w:rsidRPr="0001575A">
        <w:rPr>
          <w:rFonts w:ascii="Times New Roman" w:eastAsia="Calibri" w:hAnsi="Times New Roman" w:cs="Times New Roman"/>
          <w:sz w:val="12"/>
          <w:szCs w:val="12"/>
        </w:rPr>
        <w:t xml:space="preserve"> необходимых для проведения ярмарки объектов, а также расстояний до границ земельных участков, на территории и вблизи которых запрещается организация и проведение ярмарок – на ____ л. в 3-х экз.;</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1575A">
        <w:rPr>
          <w:rFonts w:ascii="Times New Roman" w:eastAsia="Calibri" w:hAnsi="Times New Roman" w:cs="Times New Roman"/>
          <w:sz w:val="12"/>
          <w:szCs w:val="12"/>
        </w:rPr>
        <w:t>Копия документа, удостоверяющего личность - на ___ л. в 2-х экз.</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1575A">
        <w:rPr>
          <w:rFonts w:ascii="Times New Roman" w:eastAsia="Calibri" w:hAnsi="Times New Roman" w:cs="Times New Roman"/>
          <w:sz w:val="12"/>
          <w:szCs w:val="12"/>
        </w:rPr>
        <w:t>_________________________________________________________________;</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1575A">
        <w:rPr>
          <w:rFonts w:ascii="Times New Roman" w:eastAsia="Calibri" w:hAnsi="Times New Roman" w:cs="Times New Roman"/>
          <w:sz w:val="12"/>
          <w:szCs w:val="12"/>
        </w:rPr>
        <w:t>_________________________________________________________________;</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01575A">
        <w:rPr>
          <w:rFonts w:ascii="Times New Roman" w:eastAsia="Calibri" w:hAnsi="Times New Roman" w:cs="Times New Roman"/>
          <w:sz w:val="12"/>
          <w:szCs w:val="12"/>
        </w:rPr>
        <w:t>_________________________________________________________________;</w:t>
      </w:r>
    </w:p>
    <w:p w:rsidR="0001575A" w:rsidRPr="0001575A" w:rsidRDefault="0001575A" w:rsidP="000157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1575A">
        <w:rPr>
          <w:rFonts w:ascii="Times New Roman" w:eastAsia="Calibri" w:hAnsi="Times New Roman" w:cs="Times New Roman"/>
          <w:sz w:val="12"/>
          <w:szCs w:val="12"/>
        </w:rPr>
        <w:t xml:space="preserve">____________________________________________________________.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«____»________________ </w:t>
      </w:r>
      <w:proofErr w:type="gramStart"/>
      <w:r w:rsidRPr="0001575A">
        <w:rPr>
          <w:rFonts w:ascii="Times New Roman" w:eastAsia="Calibri" w:hAnsi="Times New Roman" w:cs="Times New Roman"/>
          <w:sz w:val="12"/>
          <w:szCs w:val="12"/>
        </w:rPr>
        <w:t>г</w:t>
      </w:r>
      <w:proofErr w:type="gramEnd"/>
      <w:r w:rsidRPr="0001575A">
        <w:rPr>
          <w:rFonts w:ascii="Times New Roman" w:eastAsia="Calibri" w:hAnsi="Times New Roman" w:cs="Times New Roman"/>
          <w:sz w:val="12"/>
          <w:szCs w:val="12"/>
        </w:rPr>
        <w:t xml:space="preserve">.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Заявитель (его уполномоченное лицо)  ______________________________________________________                                                      </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proofErr w:type="spellStart"/>
      <w:r w:rsidRPr="0001575A">
        <w:rPr>
          <w:rFonts w:ascii="Times New Roman" w:eastAsia="Calibri" w:hAnsi="Times New Roman" w:cs="Times New Roman"/>
          <w:sz w:val="12"/>
          <w:szCs w:val="12"/>
        </w:rPr>
        <w:t>ф.и</w:t>
      </w:r>
      <w:proofErr w:type="gramStart"/>
      <w:r w:rsidRPr="0001575A">
        <w:rPr>
          <w:rFonts w:ascii="Times New Roman" w:eastAsia="Calibri" w:hAnsi="Times New Roman" w:cs="Times New Roman"/>
          <w:sz w:val="12"/>
          <w:szCs w:val="12"/>
        </w:rPr>
        <w:t>.о</w:t>
      </w:r>
      <w:proofErr w:type="spellEnd"/>
      <w:proofErr w:type="gramEnd"/>
      <w:r w:rsidRPr="0001575A">
        <w:rPr>
          <w:rFonts w:ascii="Times New Roman" w:eastAsia="Calibri" w:hAnsi="Times New Roman" w:cs="Times New Roman"/>
          <w:sz w:val="12"/>
          <w:szCs w:val="12"/>
        </w:rPr>
        <w:t>, должность</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М.П.           </w:t>
      </w:r>
      <w:r>
        <w:rPr>
          <w:rFonts w:ascii="Times New Roman" w:eastAsia="Calibri" w:hAnsi="Times New Roman" w:cs="Times New Roman"/>
          <w:sz w:val="12"/>
          <w:szCs w:val="12"/>
        </w:rPr>
        <w:t xml:space="preserve">                              </w:t>
      </w:r>
      <w:r w:rsidRPr="0001575A">
        <w:rPr>
          <w:rFonts w:ascii="Times New Roman" w:eastAsia="Calibri" w:hAnsi="Times New Roman" w:cs="Times New Roman"/>
          <w:sz w:val="12"/>
          <w:szCs w:val="12"/>
        </w:rPr>
        <w:t xml:space="preserve">       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 доверенности, дата выдачи, срок действия)</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Я даю согласие на обработку и использование моих персональных данных в рамках предоставления муниципальной услуги.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Приложение № 6</w:t>
      </w:r>
    </w:p>
    <w:p w:rsid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к Административному регламенту предоставления</w:t>
      </w:r>
    </w:p>
    <w:p w:rsidR="0001575A" w:rsidRPr="0001575A" w:rsidRDefault="0001575A" w:rsidP="0001575A">
      <w:pPr>
        <w:tabs>
          <w:tab w:val="left" w:pos="284"/>
        </w:tabs>
        <w:spacing w:after="0" w:line="240" w:lineRule="auto"/>
        <w:jc w:val="right"/>
        <w:rPr>
          <w:rFonts w:ascii="Times New Roman" w:eastAsia="Calibri" w:hAnsi="Times New Roman" w:cs="Times New Roman"/>
          <w:i/>
          <w:sz w:val="12"/>
          <w:szCs w:val="12"/>
        </w:rPr>
      </w:pPr>
      <w:r w:rsidRPr="0001575A">
        <w:rPr>
          <w:rFonts w:ascii="Times New Roman" w:eastAsia="Calibri" w:hAnsi="Times New Roman" w:cs="Times New Roman"/>
          <w:i/>
          <w:sz w:val="12"/>
          <w:szCs w:val="12"/>
        </w:rPr>
        <w:t xml:space="preserve"> муниципальной услуги «Согласование схемы расположения ярмарки»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Уведомление</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w:t>
      </w:r>
      <w:r>
        <w:rPr>
          <w:rFonts w:ascii="Times New Roman" w:eastAsia="Calibri" w:hAnsi="Times New Roman" w:cs="Times New Roman"/>
          <w:sz w:val="12"/>
          <w:szCs w:val="12"/>
        </w:rPr>
        <w:t>____________________________________________________________</w:t>
      </w:r>
      <w:r w:rsidRPr="0001575A">
        <w:rPr>
          <w:rFonts w:ascii="Times New Roman" w:eastAsia="Calibri" w:hAnsi="Times New Roman" w:cs="Times New Roman"/>
          <w:sz w:val="12"/>
          <w:szCs w:val="12"/>
        </w:rPr>
        <w:t>_</w:t>
      </w:r>
    </w:p>
    <w:p w:rsidR="0001575A" w:rsidRPr="0001575A" w:rsidRDefault="0001575A" w:rsidP="0001575A">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(наименование индивидуального предпринимателя)</w:t>
      </w:r>
    </w:p>
    <w:p w:rsidR="00F079F6" w:rsidRDefault="00F079F6"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По результатам рассмотрения заявления и предоставленных документов, зарегистрированных "_____" ________________ </w:t>
      </w:r>
      <w:proofErr w:type="gramStart"/>
      <w:r w:rsidRPr="0001575A">
        <w:rPr>
          <w:rFonts w:ascii="Times New Roman" w:eastAsia="Calibri" w:hAnsi="Times New Roman" w:cs="Times New Roman"/>
          <w:sz w:val="12"/>
          <w:szCs w:val="12"/>
        </w:rPr>
        <w:t>г</w:t>
      </w:r>
      <w:proofErr w:type="gramEnd"/>
      <w:r w:rsidRPr="0001575A">
        <w:rPr>
          <w:rFonts w:ascii="Times New Roman" w:eastAsia="Calibri" w:hAnsi="Times New Roman" w:cs="Times New Roman"/>
          <w:sz w:val="12"/>
          <w:szCs w:val="12"/>
        </w:rPr>
        <w:t>. № ________________________________________________________________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Администрацией муниципального района Сергиевский  принято решение о согласовании схемы расположения ярмарки</w:t>
      </w:r>
      <w:r w:rsidRPr="0001575A">
        <w:rPr>
          <w:rFonts w:ascii="Times New Roman" w:eastAsia="Calibri" w:hAnsi="Times New Roman" w:cs="Times New Roman"/>
          <w:sz w:val="12"/>
          <w:szCs w:val="12"/>
        </w:rPr>
        <w:br/>
        <w:t xml:space="preserve">по адресу: _____________________________________________________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В соответствии с постановлением Правительства Самарской области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 представленные документы направлены в Министерство экономического развития, инвестиций и торгов Самарской области.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Руководитель ______________              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(подпись)                             (ФИО)</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М.П. </w:t>
      </w:r>
    </w:p>
    <w:p w:rsidR="0001575A" w:rsidRPr="00500717" w:rsidRDefault="0001575A" w:rsidP="00500717">
      <w:pPr>
        <w:tabs>
          <w:tab w:val="left" w:pos="284"/>
        </w:tabs>
        <w:spacing w:after="0" w:line="240" w:lineRule="auto"/>
        <w:jc w:val="right"/>
        <w:rPr>
          <w:rFonts w:ascii="Times New Roman" w:eastAsia="Calibri" w:hAnsi="Times New Roman" w:cs="Times New Roman"/>
          <w:i/>
          <w:sz w:val="12"/>
          <w:szCs w:val="12"/>
        </w:rPr>
      </w:pPr>
      <w:r w:rsidRPr="00500717">
        <w:rPr>
          <w:rFonts w:ascii="Times New Roman" w:eastAsia="Calibri" w:hAnsi="Times New Roman" w:cs="Times New Roman"/>
          <w:i/>
          <w:sz w:val="12"/>
          <w:szCs w:val="12"/>
        </w:rPr>
        <w:t>Приложение № 7</w:t>
      </w:r>
    </w:p>
    <w:p w:rsidR="00500717" w:rsidRDefault="0001575A" w:rsidP="00500717">
      <w:pPr>
        <w:tabs>
          <w:tab w:val="left" w:pos="284"/>
        </w:tabs>
        <w:spacing w:after="0" w:line="240" w:lineRule="auto"/>
        <w:jc w:val="right"/>
        <w:rPr>
          <w:rFonts w:ascii="Times New Roman" w:eastAsia="Calibri" w:hAnsi="Times New Roman" w:cs="Times New Roman"/>
          <w:i/>
          <w:sz w:val="12"/>
          <w:szCs w:val="12"/>
        </w:rPr>
      </w:pPr>
      <w:r w:rsidRPr="00500717">
        <w:rPr>
          <w:rFonts w:ascii="Times New Roman" w:eastAsia="Calibri" w:hAnsi="Times New Roman" w:cs="Times New Roman"/>
          <w:i/>
          <w:sz w:val="12"/>
          <w:szCs w:val="12"/>
        </w:rPr>
        <w:t xml:space="preserve">к Административному регламенту предоставления </w:t>
      </w:r>
    </w:p>
    <w:p w:rsidR="0001575A" w:rsidRPr="00500717" w:rsidRDefault="0001575A" w:rsidP="00500717">
      <w:pPr>
        <w:tabs>
          <w:tab w:val="left" w:pos="284"/>
        </w:tabs>
        <w:spacing w:after="0" w:line="240" w:lineRule="auto"/>
        <w:jc w:val="right"/>
        <w:rPr>
          <w:rFonts w:ascii="Times New Roman" w:eastAsia="Calibri" w:hAnsi="Times New Roman" w:cs="Times New Roman"/>
          <w:i/>
          <w:sz w:val="12"/>
          <w:szCs w:val="12"/>
        </w:rPr>
      </w:pPr>
      <w:r w:rsidRPr="00500717">
        <w:rPr>
          <w:rFonts w:ascii="Times New Roman" w:eastAsia="Calibri" w:hAnsi="Times New Roman" w:cs="Times New Roman"/>
          <w:i/>
          <w:sz w:val="12"/>
          <w:szCs w:val="12"/>
        </w:rPr>
        <w:t>муниципальной услуги «Согласование схемы расположения ярмарки»</w:t>
      </w:r>
    </w:p>
    <w:p w:rsidR="00500717" w:rsidRDefault="00500717" w:rsidP="00500717">
      <w:pPr>
        <w:tabs>
          <w:tab w:val="left" w:pos="284"/>
        </w:tabs>
        <w:spacing w:after="0" w:line="240" w:lineRule="auto"/>
        <w:jc w:val="center"/>
        <w:rPr>
          <w:rFonts w:ascii="Times New Roman" w:eastAsia="Calibri" w:hAnsi="Times New Roman" w:cs="Times New Roman"/>
          <w:sz w:val="12"/>
          <w:szCs w:val="12"/>
        </w:rPr>
      </w:pPr>
    </w:p>
    <w:p w:rsidR="0001575A" w:rsidRPr="0001575A" w:rsidRDefault="0001575A" w:rsidP="00500717">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Уведомление</w:t>
      </w:r>
    </w:p>
    <w:p w:rsidR="0001575A" w:rsidRPr="0001575A" w:rsidRDefault="0001575A" w:rsidP="00500717">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w:t>
      </w:r>
      <w:r w:rsidR="00500717">
        <w:rPr>
          <w:rFonts w:ascii="Times New Roman" w:eastAsia="Calibri" w:hAnsi="Times New Roman" w:cs="Times New Roman"/>
          <w:sz w:val="12"/>
          <w:szCs w:val="12"/>
        </w:rPr>
        <w:t>____________________________________________________________</w:t>
      </w:r>
      <w:r w:rsidRPr="0001575A">
        <w:rPr>
          <w:rFonts w:ascii="Times New Roman" w:eastAsia="Calibri" w:hAnsi="Times New Roman" w:cs="Times New Roman"/>
          <w:sz w:val="12"/>
          <w:szCs w:val="12"/>
        </w:rPr>
        <w:t>_________________________________</w:t>
      </w:r>
    </w:p>
    <w:p w:rsidR="0001575A" w:rsidRPr="0001575A" w:rsidRDefault="0001575A" w:rsidP="00500717">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(наименование индивидуального предпринимателя)</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По результатам рассмотрения заявления и предоставленных документов, зарегистрированных "_____" ________________ </w:t>
      </w:r>
      <w:proofErr w:type="gramStart"/>
      <w:r w:rsidRPr="0001575A">
        <w:rPr>
          <w:rFonts w:ascii="Times New Roman" w:eastAsia="Calibri" w:hAnsi="Times New Roman" w:cs="Times New Roman"/>
          <w:sz w:val="12"/>
          <w:szCs w:val="12"/>
        </w:rPr>
        <w:t>г</w:t>
      </w:r>
      <w:proofErr w:type="gramEnd"/>
      <w:r w:rsidRPr="0001575A">
        <w:rPr>
          <w:rFonts w:ascii="Times New Roman" w:eastAsia="Calibri" w:hAnsi="Times New Roman" w:cs="Times New Roman"/>
          <w:sz w:val="12"/>
          <w:szCs w:val="12"/>
        </w:rPr>
        <w:t>. № 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Администрацией муниципального района Сергиевский  принято решение об отказе в согласовании схемы расположения ярмарки</w:t>
      </w:r>
      <w:r w:rsidRPr="0001575A">
        <w:rPr>
          <w:rFonts w:ascii="Times New Roman" w:eastAsia="Calibri" w:hAnsi="Times New Roman" w:cs="Times New Roman"/>
          <w:sz w:val="12"/>
          <w:szCs w:val="12"/>
        </w:rPr>
        <w:br/>
        <w:t xml:space="preserve">по адресу: _____________________________________________________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Причины отказа: 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Вы имеете право обжаловать принятое решение в порядке, установленном законодательством Российской Федерации.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Руководитель ______________           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(подпись)                            (ФИО)</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М.П.</w:t>
      </w:r>
    </w:p>
    <w:p w:rsidR="0001575A" w:rsidRPr="00500717" w:rsidRDefault="0001575A" w:rsidP="00500717">
      <w:pPr>
        <w:tabs>
          <w:tab w:val="left" w:pos="284"/>
        </w:tabs>
        <w:spacing w:after="0" w:line="240" w:lineRule="auto"/>
        <w:jc w:val="right"/>
        <w:rPr>
          <w:rFonts w:ascii="Times New Roman" w:eastAsia="Calibri" w:hAnsi="Times New Roman" w:cs="Times New Roman"/>
          <w:i/>
          <w:sz w:val="12"/>
          <w:szCs w:val="12"/>
        </w:rPr>
      </w:pPr>
      <w:r w:rsidRPr="00500717">
        <w:rPr>
          <w:rFonts w:ascii="Times New Roman" w:eastAsia="Calibri" w:hAnsi="Times New Roman" w:cs="Times New Roman"/>
          <w:i/>
          <w:sz w:val="12"/>
          <w:szCs w:val="12"/>
        </w:rPr>
        <w:t>Приложение № 8</w:t>
      </w:r>
    </w:p>
    <w:p w:rsidR="00500717" w:rsidRDefault="0001575A" w:rsidP="00500717">
      <w:pPr>
        <w:tabs>
          <w:tab w:val="left" w:pos="284"/>
        </w:tabs>
        <w:spacing w:after="0" w:line="240" w:lineRule="auto"/>
        <w:jc w:val="right"/>
        <w:rPr>
          <w:rFonts w:ascii="Times New Roman" w:eastAsia="Calibri" w:hAnsi="Times New Roman" w:cs="Times New Roman"/>
          <w:i/>
          <w:sz w:val="12"/>
          <w:szCs w:val="12"/>
        </w:rPr>
      </w:pPr>
      <w:r w:rsidRPr="00500717">
        <w:rPr>
          <w:rFonts w:ascii="Times New Roman" w:eastAsia="Calibri" w:hAnsi="Times New Roman" w:cs="Times New Roman"/>
          <w:i/>
          <w:sz w:val="12"/>
          <w:szCs w:val="12"/>
        </w:rPr>
        <w:t xml:space="preserve">к Административному регламенту предоставления </w:t>
      </w:r>
    </w:p>
    <w:p w:rsidR="0001575A" w:rsidRPr="00500717" w:rsidRDefault="0001575A" w:rsidP="00500717">
      <w:pPr>
        <w:tabs>
          <w:tab w:val="left" w:pos="284"/>
        </w:tabs>
        <w:spacing w:after="0" w:line="240" w:lineRule="auto"/>
        <w:jc w:val="right"/>
        <w:rPr>
          <w:rFonts w:ascii="Times New Roman" w:eastAsia="Calibri" w:hAnsi="Times New Roman" w:cs="Times New Roman"/>
          <w:i/>
          <w:sz w:val="12"/>
          <w:szCs w:val="12"/>
        </w:rPr>
      </w:pPr>
      <w:r w:rsidRPr="00500717">
        <w:rPr>
          <w:rFonts w:ascii="Times New Roman" w:eastAsia="Calibri" w:hAnsi="Times New Roman" w:cs="Times New Roman"/>
          <w:i/>
          <w:sz w:val="12"/>
          <w:szCs w:val="12"/>
        </w:rPr>
        <w:t>муниципальной услуги «Согласование схемы расположения ярмарки»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500717"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Главе муниципального района Сергиевский</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lastRenderedPageBreak/>
        <w:t>Самарской области</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от _____________________________</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proofErr w:type="spellStart"/>
      <w:r w:rsidRPr="0001575A">
        <w:rPr>
          <w:rFonts w:ascii="Times New Roman" w:eastAsia="Calibri" w:hAnsi="Times New Roman" w:cs="Times New Roman"/>
          <w:sz w:val="12"/>
          <w:szCs w:val="12"/>
        </w:rPr>
        <w:t>ф.и.о.</w:t>
      </w:r>
      <w:proofErr w:type="spellEnd"/>
      <w:r w:rsidRPr="0001575A">
        <w:rPr>
          <w:rFonts w:ascii="Times New Roman" w:eastAsia="Calibri" w:hAnsi="Times New Roman" w:cs="Times New Roman"/>
          <w:sz w:val="12"/>
          <w:szCs w:val="12"/>
        </w:rPr>
        <w:t>, должность заявителя (его законного представителя)</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полное и (если имеется) сокращенное наименование, организационно-правовая форма юридического лица)</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юридический адрес: ________________</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ИНН ___________________________</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выдан_____________________________</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ОГРН  __________________________</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выдан_____________________________</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контактный телефон_______________</w:t>
      </w:r>
    </w:p>
    <w:p w:rsidR="0001575A" w:rsidRPr="0001575A" w:rsidRDefault="0001575A" w:rsidP="00500717">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электронная почта__________________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500717">
      <w:pPr>
        <w:tabs>
          <w:tab w:val="left" w:pos="284"/>
        </w:tabs>
        <w:spacing w:after="0" w:line="240" w:lineRule="auto"/>
        <w:jc w:val="center"/>
        <w:rPr>
          <w:rFonts w:ascii="Times New Roman" w:eastAsia="Calibri" w:hAnsi="Times New Roman" w:cs="Times New Roman"/>
          <w:b/>
          <w:sz w:val="12"/>
          <w:szCs w:val="12"/>
        </w:rPr>
      </w:pPr>
      <w:r w:rsidRPr="0001575A">
        <w:rPr>
          <w:rFonts w:ascii="Times New Roman" w:eastAsia="Calibri" w:hAnsi="Times New Roman" w:cs="Times New Roman"/>
          <w:b/>
          <w:sz w:val="12"/>
          <w:szCs w:val="12"/>
        </w:rPr>
        <w:t>ЗАЯВЛЕНИЕ</w:t>
      </w:r>
    </w:p>
    <w:p w:rsidR="0001575A" w:rsidRPr="0001575A" w:rsidRDefault="0001575A" w:rsidP="00500717">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об исправлении допущенных опечаток и (или) ошибок в выданных в результате предоставления муниципальной услуги документах</w:t>
      </w:r>
    </w:p>
    <w:p w:rsidR="00500717" w:rsidRDefault="00500717"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Прошу внести следующее (</w:t>
      </w:r>
      <w:proofErr w:type="spellStart"/>
      <w:r w:rsidRPr="0001575A">
        <w:rPr>
          <w:rFonts w:ascii="Times New Roman" w:eastAsia="Calibri" w:hAnsi="Times New Roman" w:cs="Times New Roman"/>
          <w:sz w:val="12"/>
          <w:szCs w:val="12"/>
        </w:rPr>
        <w:t>ие</w:t>
      </w:r>
      <w:proofErr w:type="spellEnd"/>
      <w:r w:rsidRPr="0001575A">
        <w:rPr>
          <w:rFonts w:ascii="Times New Roman" w:eastAsia="Calibri" w:hAnsi="Times New Roman" w:cs="Times New Roman"/>
          <w:sz w:val="12"/>
          <w:szCs w:val="12"/>
        </w:rPr>
        <w:t>) исправлени</w:t>
      </w:r>
      <w:proofErr w:type="gramStart"/>
      <w:r w:rsidRPr="0001575A">
        <w:rPr>
          <w:rFonts w:ascii="Times New Roman" w:eastAsia="Calibri" w:hAnsi="Times New Roman" w:cs="Times New Roman"/>
          <w:sz w:val="12"/>
          <w:szCs w:val="12"/>
        </w:rPr>
        <w:t>е(</w:t>
      </w:r>
      <w:proofErr w:type="gramEnd"/>
      <w:r w:rsidRPr="0001575A">
        <w:rPr>
          <w:rFonts w:ascii="Times New Roman" w:eastAsia="Calibri" w:hAnsi="Times New Roman" w:cs="Times New Roman"/>
          <w:sz w:val="12"/>
          <w:szCs w:val="12"/>
        </w:rPr>
        <w:t xml:space="preserve">я) в ______ </w:t>
      </w:r>
      <w:r w:rsidRPr="0001575A">
        <w:rPr>
          <w:rFonts w:ascii="Times New Roman" w:eastAsia="Calibri" w:hAnsi="Times New Roman" w:cs="Times New Roman"/>
          <w:i/>
          <w:sz w:val="12"/>
          <w:szCs w:val="12"/>
        </w:rPr>
        <w:t>(указывается документ и его реквизиты (при их наличии)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4A0" w:firstRow="1" w:lastRow="0" w:firstColumn="1" w:lastColumn="0" w:noHBand="0" w:noVBand="1"/>
      </w:tblPr>
      <w:tblGrid>
        <w:gridCol w:w="621"/>
        <w:gridCol w:w="3502"/>
        <w:gridCol w:w="3400"/>
      </w:tblGrid>
      <w:tr w:rsidR="0001575A" w:rsidRPr="0001575A" w:rsidTr="00500717">
        <w:trPr>
          <w:trHeight w:val="20"/>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500717">
            <w:p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w:t>
            </w:r>
            <w:proofErr w:type="gramStart"/>
            <w:r w:rsidRPr="0001575A">
              <w:rPr>
                <w:rFonts w:ascii="Times New Roman" w:eastAsia="Calibri" w:hAnsi="Times New Roman" w:cs="Times New Roman"/>
                <w:sz w:val="12"/>
                <w:szCs w:val="12"/>
              </w:rPr>
              <w:t>п</w:t>
            </w:r>
            <w:proofErr w:type="gramEnd"/>
            <w:r w:rsidRPr="0001575A">
              <w:rPr>
                <w:rFonts w:ascii="Times New Roman" w:eastAsia="Calibri" w:hAnsi="Times New Roman" w:cs="Times New Roman"/>
                <w:sz w:val="12"/>
                <w:szCs w:val="12"/>
              </w:rPr>
              <w:t xml:space="preserve">/п </w:t>
            </w:r>
          </w:p>
        </w:tc>
        <w:tc>
          <w:tcPr>
            <w:tcW w:w="2327"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500717">
            <w:p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Подлежит исправлению </w:t>
            </w:r>
          </w:p>
        </w:tc>
        <w:tc>
          <w:tcPr>
            <w:tcW w:w="2260"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500717">
            <w:pPr>
              <w:tabs>
                <w:tab w:val="left" w:pos="284"/>
              </w:tabs>
              <w:spacing w:after="0" w:line="240" w:lineRule="auto"/>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Считать верным </w:t>
            </w:r>
          </w:p>
        </w:tc>
      </w:tr>
      <w:tr w:rsidR="0001575A" w:rsidRPr="0001575A" w:rsidTr="00500717">
        <w:trPr>
          <w:trHeight w:val="20"/>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500717">
            <w:pPr>
              <w:tabs>
                <w:tab w:val="left" w:pos="284"/>
              </w:tabs>
              <w:spacing w:after="0" w:line="240" w:lineRule="auto"/>
              <w:rPr>
                <w:rFonts w:ascii="Times New Roman" w:eastAsia="Calibri" w:hAnsi="Times New Roman" w:cs="Times New Roman"/>
                <w:sz w:val="12"/>
                <w:szCs w:val="12"/>
              </w:rPr>
            </w:pPr>
          </w:p>
        </w:tc>
        <w:tc>
          <w:tcPr>
            <w:tcW w:w="2327"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500717">
            <w:pPr>
              <w:tabs>
                <w:tab w:val="left" w:pos="284"/>
              </w:tabs>
              <w:spacing w:after="0" w:line="240" w:lineRule="auto"/>
              <w:rPr>
                <w:rFonts w:ascii="Times New Roman" w:eastAsia="Calibri" w:hAnsi="Times New Roman" w:cs="Times New Roman"/>
                <w:sz w:val="12"/>
                <w:szCs w:val="12"/>
              </w:rPr>
            </w:pPr>
          </w:p>
        </w:tc>
        <w:tc>
          <w:tcPr>
            <w:tcW w:w="2260"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500717">
            <w:pPr>
              <w:tabs>
                <w:tab w:val="left" w:pos="284"/>
              </w:tabs>
              <w:spacing w:after="0" w:line="240" w:lineRule="auto"/>
              <w:rPr>
                <w:rFonts w:ascii="Times New Roman" w:eastAsia="Calibri" w:hAnsi="Times New Roman" w:cs="Times New Roman"/>
                <w:sz w:val="12"/>
                <w:szCs w:val="12"/>
              </w:rPr>
            </w:pPr>
          </w:p>
        </w:tc>
      </w:tr>
      <w:tr w:rsidR="0001575A" w:rsidRPr="0001575A" w:rsidTr="00500717">
        <w:trPr>
          <w:trHeight w:val="20"/>
        </w:trPr>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500717">
            <w:pPr>
              <w:tabs>
                <w:tab w:val="left" w:pos="284"/>
              </w:tabs>
              <w:spacing w:after="0" w:line="240" w:lineRule="auto"/>
              <w:rPr>
                <w:rFonts w:ascii="Times New Roman" w:eastAsia="Calibri" w:hAnsi="Times New Roman" w:cs="Times New Roman"/>
                <w:sz w:val="12"/>
                <w:szCs w:val="12"/>
              </w:rPr>
            </w:pPr>
          </w:p>
        </w:tc>
        <w:tc>
          <w:tcPr>
            <w:tcW w:w="2327"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500717">
            <w:pPr>
              <w:tabs>
                <w:tab w:val="left" w:pos="284"/>
              </w:tabs>
              <w:spacing w:after="0" w:line="240" w:lineRule="auto"/>
              <w:rPr>
                <w:rFonts w:ascii="Times New Roman" w:eastAsia="Calibri" w:hAnsi="Times New Roman" w:cs="Times New Roman"/>
                <w:sz w:val="12"/>
                <w:szCs w:val="12"/>
              </w:rPr>
            </w:pPr>
          </w:p>
        </w:tc>
        <w:tc>
          <w:tcPr>
            <w:tcW w:w="2260" w:type="pct"/>
            <w:tcBorders>
              <w:top w:val="single" w:sz="4" w:space="0" w:color="000000"/>
              <w:left w:val="single" w:sz="4" w:space="0" w:color="000000"/>
              <w:bottom w:val="single" w:sz="4" w:space="0" w:color="000000"/>
              <w:right w:val="single" w:sz="4" w:space="0" w:color="000000"/>
            </w:tcBorders>
            <w:shd w:val="clear" w:color="auto" w:fill="auto"/>
          </w:tcPr>
          <w:p w:rsidR="0001575A" w:rsidRPr="0001575A" w:rsidRDefault="0001575A" w:rsidP="00500717">
            <w:pPr>
              <w:tabs>
                <w:tab w:val="left" w:pos="284"/>
              </w:tabs>
              <w:spacing w:after="0" w:line="240" w:lineRule="auto"/>
              <w:rPr>
                <w:rFonts w:ascii="Times New Roman" w:eastAsia="Calibri" w:hAnsi="Times New Roman" w:cs="Times New Roman"/>
                <w:sz w:val="12"/>
                <w:szCs w:val="12"/>
              </w:rPr>
            </w:pPr>
          </w:p>
        </w:tc>
      </w:tr>
    </w:tbl>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Способ получения результата рассмотрения настоящего заявления 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Я даю согласие на обработку и использование моих персональных данных в рамках предоставления муниципальной услуги.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Приложение: </w:t>
      </w:r>
      <w:r w:rsidRPr="0001575A">
        <w:rPr>
          <w:rFonts w:ascii="Times New Roman" w:eastAsia="Calibri" w:hAnsi="Times New Roman" w:cs="Times New Roman"/>
          <w:i/>
          <w:sz w:val="12"/>
          <w:szCs w:val="12"/>
        </w:rPr>
        <w:t xml:space="preserve">(документ, подлежащий исправлению, документы, обосновывающие необходимость исправления) </w:t>
      </w:r>
      <w:r w:rsidRPr="0001575A">
        <w:rPr>
          <w:rFonts w:ascii="Times New Roman" w:eastAsia="Calibri" w:hAnsi="Times New Roman" w:cs="Times New Roman"/>
          <w:sz w:val="12"/>
          <w:szCs w:val="12"/>
        </w:rPr>
        <w:t xml:space="preserve">на ____ листах.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__________________    _________________________________________________________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roofErr w:type="gramStart"/>
      <w:r w:rsidRPr="0001575A">
        <w:rPr>
          <w:rFonts w:ascii="Times New Roman" w:eastAsia="Calibri" w:hAnsi="Times New Roman" w:cs="Times New Roman"/>
          <w:i/>
          <w:sz w:val="12"/>
          <w:szCs w:val="12"/>
        </w:rPr>
        <w:t xml:space="preserve">(подпись)                     (фамилия, имя и (при наличии) отчество подписавшего лица  </w:t>
      </w:r>
      <w:proofErr w:type="gramEnd"/>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FC4104" w:rsidRDefault="0001575A" w:rsidP="0001575A">
      <w:pPr>
        <w:tabs>
          <w:tab w:val="left" w:pos="284"/>
        </w:tabs>
        <w:spacing w:after="0" w:line="240" w:lineRule="auto"/>
        <w:jc w:val="both"/>
        <w:rPr>
          <w:rFonts w:ascii="Times New Roman" w:eastAsia="Calibri" w:hAnsi="Times New Roman" w:cs="Times New Roman"/>
          <w:sz w:val="12"/>
          <w:szCs w:val="12"/>
        </w:rPr>
      </w:pPr>
      <w:proofErr w:type="spellStart"/>
      <w:r w:rsidRPr="0001575A">
        <w:rPr>
          <w:rFonts w:ascii="Times New Roman" w:eastAsia="Calibri" w:hAnsi="Times New Roman" w:cs="Times New Roman"/>
          <w:sz w:val="12"/>
          <w:szCs w:val="12"/>
        </w:rPr>
        <w:t>м.п</w:t>
      </w:r>
      <w:proofErr w:type="spellEnd"/>
      <w:r w:rsidRPr="0001575A">
        <w:rPr>
          <w:rFonts w:ascii="Times New Roman" w:eastAsia="Calibri" w:hAnsi="Times New Roman" w:cs="Times New Roman"/>
          <w:sz w:val="12"/>
          <w:szCs w:val="12"/>
        </w:rPr>
        <w:t xml:space="preserve">.                     _________________________________________________________ </w:t>
      </w:r>
    </w:p>
    <w:p w:rsidR="00FC4104" w:rsidRDefault="00FC4104" w:rsidP="00FC4104">
      <w:pPr>
        <w:tabs>
          <w:tab w:val="left" w:pos="284"/>
        </w:tabs>
        <w:spacing w:after="0" w:line="240" w:lineRule="auto"/>
        <w:rPr>
          <w:rFonts w:ascii="Times New Roman" w:eastAsia="Calibri" w:hAnsi="Times New Roman" w:cs="Times New Roman"/>
          <w:i/>
          <w:sz w:val="12"/>
          <w:szCs w:val="12"/>
        </w:rPr>
      </w:pPr>
      <w:r>
        <w:rPr>
          <w:rFonts w:ascii="Times New Roman" w:eastAsia="Calibri" w:hAnsi="Times New Roman" w:cs="Times New Roman"/>
          <w:i/>
          <w:sz w:val="12"/>
          <w:szCs w:val="12"/>
        </w:rPr>
        <w:t xml:space="preserve">                                                    </w:t>
      </w:r>
      <w:r w:rsidR="0001575A" w:rsidRPr="0001575A">
        <w:rPr>
          <w:rFonts w:ascii="Times New Roman" w:eastAsia="Calibri" w:hAnsi="Times New Roman" w:cs="Times New Roman"/>
          <w:i/>
          <w:sz w:val="12"/>
          <w:szCs w:val="12"/>
        </w:rPr>
        <w:t>(для юридических лиц)  наименование должности</w:t>
      </w:r>
    </w:p>
    <w:p w:rsidR="00FC4104" w:rsidRDefault="00FC4104" w:rsidP="00FC4104">
      <w:pPr>
        <w:tabs>
          <w:tab w:val="left" w:pos="284"/>
        </w:tabs>
        <w:spacing w:after="0" w:line="240" w:lineRule="auto"/>
        <w:rPr>
          <w:rFonts w:ascii="Times New Roman" w:eastAsia="Calibri" w:hAnsi="Times New Roman" w:cs="Times New Roman"/>
          <w:i/>
          <w:sz w:val="12"/>
          <w:szCs w:val="12"/>
        </w:rPr>
      </w:pPr>
      <w:r>
        <w:rPr>
          <w:rFonts w:ascii="Times New Roman" w:eastAsia="Calibri" w:hAnsi="Times New Roman" w:cs="Times New Roman"/>
          <w:i/>
          <w:sz w:val="12"/>
          <w:szCs w:val="12"/>
        </w:rPr>
        <w:t xml:space="preserve">                                                               </w:t>
      </w:r>
      <w:r w:rsidR="0001575A" w:rsidRPr="0001575A">
        <w:rPr>
          <w:rFonts w:ascii="Times New Roman" w:eastAsia="Calibri" w:hAnsi="Times New Roman" w:cs="Times New Roman"/>
          <w:i/>
          <w:sz w:val="12"/>
          <w:szCs w:val="12"/>
        </w:rPr>
        <w:t>подписавшего лица либо указание на то,</w:t>
      </w:r>
    </w:p>
    <w:p w:rsidR="0001575A" w:rsidRPr="0001575A" w:rsidRDefault="00FC4104" w:rsidP="00FC4104">
      <w:pPr>
        <w:tabs>
          <w:tab w:val="left" w:pos="284"/>
        </w:tabs>
        <w:spacing w:after="0" w:line="240" w:lineRule="auto"/>
        <w:rPr>
          <w:rFonts w:ascii="Times New Roman" w:eastAsia="Calibri" w:hAnsi="Times New Roman" w:cs="Times New Roman"/>
          <w:sz w:val="12"/>
          <w:szCs w:val="12"/>
          <w:vertAlign w:val="subscript"/>
        </w:rPr>
      </w:pPr>
      <w:r>
        <w:rPr>
          <w:rFonts w:ascii="Times New Roman" w:eastAsia="Calibri" w:hAnsi="Times New Roman" w:cs="Times New Roman"/>
          <w:i/>
          <w:sz w:val="12"/>
          <w:szCs w:val="12"/>
        </w:rPr>
        <w:t xml:space="preserve">                                   </w:t>
      </w:r>
      <w:r w:rsidR="0001575A" w:rsidRPr="0001575A">
        <w:rPr>
          <w:rFonts w:ascii="Times New Roman" w:eastAsia="Calibri" w:hAnsi="Times New Roman" w:cs="Times New Roman"/>
          <w:i/>
          <w:sz w:val="12"/>
          <w:szCs w:val="12"/>
        </w:rPr>
        <w:t>что подписавшее лицо является представителем по доверенности)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vertAlign w:val="subscript"/>
        </w:rPr>
      </w:pPr>
    </w:p>
    <w:p w:rsidR="0001575A" w:rsidRP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Приложение № 9</w:t>
      </w:r>
    </w:p>
    <w:p w:rsid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к Административному регламенту предоставления</w:t>
      </w:r>
    </w:p>
    <w:p w:rsidR="0001575A" w:rsidRP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 xml:space="preserve"> муниципальной услуги «Согласование схемы расположения ярмарки»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Уведомление</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w:t>
      </w:r>
      <w:r w:rsidR="00F079F6">
        <w:rPr>
          <w:rFonts w:ascii="Times New Roman" w:eastAsia="Calibri" w:hAnsi="Times New Roman" w:cs="Times New Roman"/>
          <w:sz w:val="12"/>
          <w:szCs w:val="12"/>
        </w:rPr>
        <w:t>_______________________________________________________</w:t>
      </w:r>
      <w:r w:rsidRPr="0001575A">
        <w:rPr>
          <w:rFonts w:ascii="Times New Roman" w:eastAsia="Calibri" w:hAnsi="Times New Roman" w:cs="Times New Roman"/>
          <w:sz w:val="12"/>
          <w:szCs w:val="12"/>
        </w:rPr>
        <w:t>___________________________________________</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(наименование)</w:t>
      </w:r>
    </w:p>
    <w:p w:rsidR="00F079F6" w:rsidRDefault="00F079F6"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По результатам рассмотрения заявления об исправлении допущенных опечаток и (или) ошибок в выданных в результате предоставления муниципальной услуги  документах, зарегистрированного  "_____" ________________ </w:t>
      </w:r>
      <w:proofErr w:type="gramStart"/>
      <w:r w:rsidRPr="0001575A">
        <w:rPr>
          <w:rFonts w:ascii="Times New Roman" w:eastAsia="Calibri" w:hAnsi="Times New Roman" w:cs="Times New Roman"/>
          <w:sz w:val="12"/>
          <w:szCs w:val="12"/>
        </w:rPr>
        <w:t>г</w:t>
      </w:r>
      <w:proofErr w:type="gramEnd"/>
      <w:r w:rsidRPr="0001575A">
        <w:rPr>
          <w:rFonts w:ascii="Times New Roman" w:eastAsia="Calibri" w:hAnsi="Times New Roman" w:cs="Times New Roman"/>
          <w:sz w:val="12"/>
          <w:szCs w:val="12"/>
        </w:rPr>
        <w:t>. № 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Администрацией муниципального района Сергиевский  принято решение об исправлении допущенных опечаток и (или) ошибок в выданных в результате предоставления муниципальной услуги документах по согласованию  /отказу в согласовании (нужное подчеркнуть) схемы расположения ярмарки</w:t>
      </w:r>
      <w:r w:rsidR="00F079F6">
        <w:rPr>
          <w:rFonts w:ascii="Times New Roman" w:eastAsia="Calibri" w:hAnsi="Times New Roman" w:cs="Times New Roman"/>
          <w:sz w:val="12"/>
          <w:szCs w:val="12"/>
        </w:rPr>
        <w:t xml:space="preserve"> </w:t>
      </w:r>
      <w:r w:rsidRPr="0001575A">
        <w:rPr>
          <w:rFonts w:ascii="Times New Roman" w:eastAsia="Calibri" w:hAnsi="Times New Roman" w:cs="Times New Roman"/>
          <w:sz w:val="12"/>
          <w:szCs w:val="12"/>
        </w:rPr>
        <w:t>по адресу: 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roofErr w:type="gramStart"/>
      <w:r w:rsidRPr="0001575A">
        <w:rPr>
          <w:rFonts w:ascii="Times New Roman" w:eastAsia="Calibri" w:hAnsi="Times New Roman" w:cs="Times New Roman"/>
          <w:sz w:val="12"/>
          <w:szCs w:val="12"/>
        </w:rPr>
        <w:t>В соответствии с постановлением Правительства Самарской области 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 представленные документы направлены в Министерство экономического развития, инвестиций и торгов Самарской области.</w:t>
      </w:r>
      <w:proofErr w:type="gramEnd"/>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Руководитель ______________              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(подпись)                              (ФИО)</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М.П. </w:t>
      </w:r>
    </w:p>
    <w:p w:rsidR="0001575A" w:rsidRPr="00F079F6" w:rsidRDefault="0001575A" w:rsidP="00F079F6">
      <w:pPr>
        <w:tabs>
          <w:tab w:val="left" w:pos="284"/>
        </w:tabs>
        <w:spacing w:after="0" w:line="240" w:lineRule="auto"/>
        <w:jc w:val="right"/>
        <w:rPr>
          <w:rFonts w:ascii="Times New Roman" w:eastAsia="Calibri" w:hAnsi="Times New Roman" w:cs="Times New Roman"/>
          <w:bCs/>
          <w:i/>
          <w:sz w:val="12"/>
          <w:szCs w:val="12"/>
        </w:rPr>
      </w:pPr>
      <w:r w:rsidRPr="00F079F6">
        <w:rPr>
          <w:rFonts w:ascii="Times New Roman" w:eastAsia="Calibri" w:hAnsi="Times New Roman" w:cs="Times New Roman"/>
          <w:bCs/>
          <w:i/>
          <w:sz w:val="12"/>
          <w:szCs w:val="12"/>
        </w:rPr>
        <w:t>Приложение № 10</w:t>
      </w:r>
    </w:p>
    <w:p w:rsid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 xml:space="preserve">к Административному регламенту предоставления </w:t>
      </w:r>
    </w:p>
    <w:p w:rsidR="0001575A" w:rsidRP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муниципальной услуги «Согласование схемы расположения ярмарки»</w:t>
      </w:r>
    </w:p>
    <w:p w:rsidR="0001575A" w:rsidRP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Уведомление</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w:t>
      </w:r>
      <w:r w:rsidR="00F079F6">
        <w:rPr>
          <w:rFonts w:ascii="Times New Roman" w:eastAsia="Calibri" w:hAnsi="Times New Roman" w:cs="Times New Roman"/>
          <w:sz w:val="12"/>
          <w:szCs w:val="12"/>
        </w:rPr>
        <w:t>_________________________________________________________</w:t>
      </w:r>
      <w:r w:rsidRPr="0001575A">
        <w:rPr>
          <w:rFonts w:ascii="Times New Roman" w:eastAsia="Calibri" w:hAnsi="Times New Roman" w:cs="Times New Roman"/>
          <w:sz w:val="12"/>
          <w:szCs w:val="12"/>
        </w:rPr>
        <w:t>________________________________________</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(наименование)</w:t>
      </w:r>
    </w:p>
    <w:p w:rsidR="00F079F6" w:rsidRDefault="00F079F6"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roofErr w:type="gramStart"/>
      <w:r w:rsidRPr="0001575A">
        <w:rPr>
          <w:rFonts w:ascii="Times New Roman" w:eastAsia="Calibri" w:hAnsi="Times New Roman" w:cs="Times New Roman"/>
          <w:sz w:val="12"/>
          <w:szCs w:val="12"/>
        </w:rPr>
        <w:t>По результатам рассмотрения заявления и предоставленных документов об исправлении допущенных опечаток и (или) ошибок в выданных в результате предоставления муниципальной услуги документ зарегистрированного</w:t>
      </w:r>
      <w:proofErr w:type="gramEnd"/>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"_____" ________________ </w:t>
      </w:r>
      <w:proofErr w:type="gramStart"/>
      <w:r w:rsidRPr="0001575A">
        <w:rPr>
          <w:rFonts w:ascii="Times New Roman" w:eastAsia="Calibri" w:hAnsi="Times New Roman" w:cs="Times New Roman"/>
          <w:sz w:val="12"/>
          <w:szCs w:val="12"/>
        </w:rPr>
        <w:t>г</w:t>
      </w:r>
      <w:proofErr w:type="gramEnd"/>
      <w:r w:rsidRPr="0001575A">
        <w:rPr>
          <w:rFonts w:ascii="Times New Roman" w:eastAsia="Calibri" w:hAnsi="Times New Roman" w:cs="Times New Roman"/>
          <w:sz w:val="12"/>
          <w:szCs w:val="12"/>
        </w:rPr>
        <w:t>. № 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Администрацией муниципального района Сергиевский  принято решение об отказе в исправлении допущенных опечаток и (или) ошибок в выданных в результате предоставления муниципальной услуги документах по согласованию/отказу в согласовании (нужное подчеркнуть) схемы расположения ярмарки по адресу: _______________________________________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Причины отказа: 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lastRenderedPageBreak/>
        <w:t>____________________________________________________________________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Вы имеете право обжаловать принятое решение в порядке, установленном законодательством Российской Федерации.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Руководитель ______________           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w:t>
      </w:r>
      <w:r w:rsidR="00F079F6">
        <w:rPr>
          <w:rFonts w:ascii="Times New Roman" w:eastAsia="Calibri" w:hAnsi="Times New Roman" w:cs="Times New Roman"/>
          <w:sz w:val="12"/>
          <w:szCs w:val="12"/>
        </w:rPr>
        <w:t xml:space="preserve"> </w:t>
      </w:r>
      <w:r w:rsidRPr="0001575A">
        <w:rPr>
          <w:rFonts w:ascii="Times New Roman" w:eastAsia="Calibri" w:hAnsi="Times New Roman" w:cs="Times New Roman"/>
          <w:sz w:val="12"/>
          <w:szCs w:val="12"/>
        </w:rPr>
        <w:t xml:space="preserve">               (подпись)                             (ФИО)</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М.П.</w:t>
      </w:r>
    </w:p>
    <w:p w:rsidR="0001575A" w:rsidRP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Приложение № 11</w:t>
      </w:r>
    </w:p>
    <w:p w:rsid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к Административному регламенту предоставления</w:t>
      </w:r>
    </w:p>
    <w:p w:rsidR="0001575A" w:rsidRP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 xml:space="preserve"> муниципальной услуги «Согласование схемы расположения ярмарки»</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Главе </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муниципального района Сергиевский </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Самарской области</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от _____________________________</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proofErr w:type="spellStart"/>
      <w:r w:rsidRPr="0001575A">
        <w:rPr>
          <w:rFonts w:ascii="Times New Roman" w:eastAsia="Calibri" w:hAnsi="Times New Roman" w:cs="Times New Roman"/>
          <w:sz w:val="12"/>
          <w:szCs w:val="12"/>
        </w:rPr>
        <w:t>ф.и.о.</w:t>
      </w:r>
      <w:proofErr w:type="spellEnd"/>
      <w:r w:rsidRPr="0001575A">
        <w:rPr>
          <w:rFonts w:ascii="Times New Roman" w:eastAsia="Calibri" w:hAnsi="Times New Roman" w:cs="Times New Roman"/>
          <w:sz w:val="12"/>
          <w:szCs w:val="12"/>
        </w:rPr>
        <w:t>, должность заявителя (его законного представителя)</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полное и (если имеется) сокращенное наименование,</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proofErr w:type="gramStart"/>
      <w:r w:rsidRPr="0001575A">
        <w:rPr>
          <w:rFonts w:ascii="Times New Roman" w:eastAsia="Calibri" w:hAnsi="Times New Roman" w:cs="Times New Roman"/>
          <w:sz w:val="12"/>
          <w:szCs w:val="12"/>
        </w:rPr>
        <w:t>организационно-правовая форма юридического лица)</w:t>
      </w:r>
      <w:proofErr w:type="gramEnd"/>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юридический адрес: ________________</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ИНН ___________________________</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выдан_____________________________</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ОГРН  __________________________</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выдан_____________________________</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контактный телефон_______________</w:t>
      </w:r>
    </w:p>
    <w:p w:rsidR="0001575A" w:rsidRPr="0001575A" w:rsidRDefault="0001575A" w:rsidP="00F079F6">
      <w:pPr>
        <w:tabs>
          <w:tab w:val="left" w:pos="284"/>
        </w:tabs>
        <w:spacing w:after="0" w:line="240" w:lineRule="auto"/>
        <w:jc w:val="right"/>
        <w:rPr>
          <w:rFonts w:ascii="Times New Roman" w:eastAsia="Calibri" w:hAnsi="Times New Roman" w:cs="Times New Roman"/>
          <w:sz w:val="12"/>
          <w:szCs w:val="12"/>
        </w:rPr>
      </w:pPr>
      <w:r w:rsidRPr="0001575A">
        <w:rPr>
          <w:rFonts w:ascii="Times New Roman" w:eastAsia="Calibri" w:hAnsi="Times New Roman" w:cs="Times New Roman"/>
          <w:sz w:val="12"/>
          <w:szCs w:val="12"/>
        </w:rPr>
        <w:t>электронная почта__________________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F079F6">
      <w:pPr>
        <w:tabs>
          <w:tab w:val="left" w:pos="284"/>
        </w:tabs>
        <w:spacing w:after="0" w:line="240" w:lineRule="auto"/>
        <w:jc w:val="center"/>
        <w:rPr>
          <w:rFonts w:ascii="Times New Roman" w:eastAsia="Calibri" w:hAnsi="Times New Roman" w:cs="Times New Roman"/>
          <w:b/>
          <w:bCs/>
          <w:sz w:val="12"/>
          <w:szCs w:val="12"/>
        </w:rPr>
      </w:pPr>
      <w:r w:rsidRPr="0001575A">
        <w:rPr>
          <w:rFonts w:ascii="Times New Roman" w:eastAsia="Calibri" w:hAnsi="Times New Roman" w:cs="Times New Roman"/>
          <w:b/>
          <w:bCs/>
          <w:sz w:val="12"/>
          <w:szCs w:val="12"/>
        </w:rPr>
        <w:t>ЗАЯВЛЕНИЕ</w:t>
      </w:r>
    </w:p>
    <w:p w:rsidR="0001575A" w:rsidRPr="0001575A" w:rsidRDefault="0001575A" w:rsidP="00F079F6">
      <w:pPr>
        <w:tabs>
          <w:tab w:val="left" w:pos="284"/>
        </w:tabs>
        <w:spacing w:after="0" w:line="240" w:lineRule="auto"/>
        <w:jc w:val="center"/>
        <w:rPr>
          <w:rFonts w:ascii="Times New Roman" w:eastAsia="Calibri" w:hAnsi="Times New Roman" w:cs="Times New Roman"/>
          <w:b/>
          <w:bCs/>
          <w:sz w:val="12"/>
          <w:szCs w:val="12"/>
        </w:rPr>
      </w:pPr>
      <w:r w:rsidRPr="0001575A">
        <w:rPr>
          <w:rFonts w:ascii="Times New Roman" w:eastAsia="Calibri" w:hAnsi="Times New Roman" w:cs="Times New Roman"/>
          <w:b/>
          <w:bCs/>
          <w:sz w:val="12"/>
          <w:szCs w:val="12"/>
        </w:rPr>
        <w:t>о выдаче дубликата результата предоставления муниципальной услуги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Прошу выдать дубликат _____________________________</w:t>
      </w:r>
      <w:r w:rsidR="00F079F6">
        <w:rPr>
          <w:rFonts w:ascii="Times New Roman" w:eastAsia="Calibri" w:hAnsi="Times New Roman" w:cs="Times New Roman"/>
          <w:sz w:val="12"/>
          <w:szCs w:val="12"/>
        </w:rPr>
        <w:t>__________________________________________</w:t>
      </w:r>
      <w:r w:rsidRPr="0001575A">
        <w:rPr>
          <w:rFonts w:ascii="Times New Roman" w:eastAsia="Calibri" w:hAnsi="Times New Roman" w:cs="Times New Roman"/>
          <w:sz w:val="12"/>
          <w:szCs w:val="12"/>
        </w:rPr>
        <w:t xml:space="preserve">____________________________ </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i/>
          <w:sz w:val="12"/>
          <w:szCs w:val="12"/>
        </w:rPr>
        <w:t xml:space="preserve">(указывается документ и его реквизиты) </w:t>
      </w:r>
      <w:r w:rsidRPr="0001575A">
        <w:rPr>
          <w:rFonts w:ascii="Times New Roman" w:eastAsia="Calibri" w:hAnsi="Times New Roman" w:cs="Times New Roman"/>
          <w:sz w:val="12"/>
          <w:szCs w:val="12"/>
        </w:rPr>
        <w:t>в связи ________________________________________</w:t>
      </w:r>
      <w:r w:rsidR="00F079F6">
        <w:rPr>
          <w:rFonts w:ascii="Times New Roman" w:eastAsia="Calibri" w:hAnsi="Times New Roman" w:cs="Times New Roman"/>
          <w:sz w:val="12"/>
          <w:szCs w:val="12"/>
        </w:rPr>
        <w:t>____________________________________________</w:t>
      </w:r>
      <w:r w:rsidRPr="0001575A">
        <w:rPr>
          <w:rFonts w:ascii="Times New Roman" w:eastAsia="Calibri" w:hAnsi="Times New Roman" w:cs="Times New Roman"/>
          <w:sz w:val="12"/>
          <w:szCs w:val="12"/>
        </w:rPr>
        <w:t>______________________________________.</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i/>
          <w:sz w:val="12"/>
          <w:szCs w:val="12"/>
        </w:rPr>
        <w:t>(указывается причина выдачи дубликата)</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Способ получения результата рассмотрения настоящего заявления 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w:t>
      </w:r>
      <w:proofErr w:type="gramStart"/>
      <w:r w:rsidRPr="0001575A">
        <w:rPr>
          <w:rFonts w:ascii="Times New Roman" w:eastAsia="Calibri" w:hAnsi="Times New Roman" w:cs="Times New Roman"/>
          <w:sz w:val="12"/>
          <w:szCs w:val="12"/>
        </w:rPr>
        <w:t>г</w:t>
      </w:r>
      <w:proofErr w:type="gramEnd"/>
      <w:r w:rsidRPr="0001575A">
        <w:rPr>
          <w:rFonts w:ascii="Times New Roman" w:eastAsia="Calibri" w:hAnsi="Times New Roman" w:cs="Times New Roman"/>
          <w:sz w:val="12"/>
          <w:szCs w:val="12"/>
        </w:rPr>
        <w:t xml:space="preserve">.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Заявитель (его уполномоченное лицо)  __________________________________________________________                                                      </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proofErr w:type="spellStart"/>
      <w:r w:rsidRPr="0001575A">
        <w:rPr>
          <w:rFonts w:ascii="Times New Roman" w:eastAsia="Calibri" w:hAnsi="Times New Roman" w:cs="Times New Roman"/>
          <w:sz w:val="12"/>
          <w:szCs w:val="12"/>
        </w:rPr>
        <w:t>ф.и</w:t>
      </w:r>
      <w:proofErr w:type="gramStart"/>
      <w:r w:rsidRPr="0001575A">
        <w:rPr>
          <w:rFonts w:ascii="Times New Roman" w:eastAsia="Calibri" w:hAnsi="Times New Roman" w:cs="Times New Roman"/>
          <w:sz w:val="12"/>
          <w:szCs w:val="12"/>
        </w:rPr>
        <w:t>.о</w:t>
      </w:r>
      <w:proofErr w:type="spellEnd"/>
      <w:proofErr w:type="gramEnd"/>
      <w:r w:rsidRPr="0001575A">
        <w:rPr>
          <w:rFonts w:ascii="Times New Roman" w:eastAsia="Calibri" w:hAnsi="Times New Roman" w:cs="Times New Roman"/>
          <w:sz w:val="12"/>
          <w:szCs w:val="12"/>
        </w:rPr>
        <w:t>, должность</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М.П</w:t>
      </w:r>
      <w:proofErr w:type="gramStart"/>
      <w:r w:rsidRPr="0001575A">
        <w:rPr>
          <w:rFonts w:ascii="Times New Roman" w:eastAsia="Calibri" w:hAnsi="Times New Roman" w:cs="Times New Roman"/>
          <w:sz w:val="12"/>
          <w:szCs w:val="12"/>
        </w:rPr>
        <w:t xml:space="preserve"> .</w:t>
      </w:r>
      <w:proofErr w:type="gramEnd"/>
      <w:r w:rsidRPr="0001575A">
        <w:rPr>
          <w:rFonts w:ascii="Times New Roman" w:eastAsia="Calibri" w:hAnsi="Times New Roman" w:cs="Times New Roman"/>
          <w:sz w:val="12"/>
          <w:szCs w:val="12"/>
        </w:rPr>
        <w:t xml:space="preserve">           </w:t>
      </w:r>
      <w:r w:rsidR="00F079F6">
        <w:rPr>
          <w:rFonts w:ascii="Times New Roman" w:eastAsia="Calibri" w:hAnsi="Times New Roman" w:cs="Times New Roman"/>
          <w:sz w:val="12"/>
          <w:szCs w:val="12"/>
        </w:rPr>
        <w:t xml:space="preserve">                          </w:t>
      </w:r>
      <w:r w:rsidRPr="0001575A">
        <w:rPr>
          <w:rFonts w:ascii="Times New Roman" w:eastAsia="Calibri" w:hAnsi="Times New Roman" w:cs="Times New Roman"/>
          <w:sz w:val="12"/>
          <w:szCs w:val="12"/>
        </w:rPr>
        <w:t xml:space="preserve">      _____________________________________________________________</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 доверенности, дата выдачи, срок действия)</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Я даю согласие на обработку и использование моих персональных данных в рамках предоставления муниципальной услуги.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Приложение: </w:t>
      </w:r>
      <w:r w:rsidRPr="0001575A">
        <w:rPr>
          <w:rFonts w:ascii="Times New Roman" w:eastAsia="Calibri" w:hAnsi="Times New Roman" w:cs="Times New Roman"/>
          <w:i/>
          <w:sz w:val="12"/>
          <w:szCs w:val="12"/>
        </w:rPr>
        <w:t>______________________________</w:t>
      </w:r>
      <w:r w:rsidR="00F079F6">
        <w:rPr>
          <w:rFonts w:ascii="Times New Roman" w:eastAsia="Calibri" w:hAnsi="Times New Roman" w:cs="Times New Roman"/>
          <w:i/>
          <w:sz w:val="12"/>
          <w:szCs w:val="12"/>
        </w:rPr>
        <w:t>____________________________________________</w:t>
      </w:r>
      <w:r w:rsidRPr="0001575A">
        <w:rPr>
          <w:rFonts w:ascii="Times New Roman" w:eastAsia="Calibri" w:hAnsi="Times New Roman" w:cs="Times New Roman"/>
          <w:i/>
          <w:sz w:val="12"/>
          <w:szCs w:val="12"/>
        </w:rPr>
        <w:t>________________________</w:t>
      </w:r>
      <w:r w:rsidRPr="0001575A">
        <w:rPr>
          <w:rFonts w:ascii="Times New Roman" w:eastAsia="Calibri" w:hAnsi="Times New Roman" w:cs="Times New Roman"/>
          <w:sz w:val="12"/>
          <w:szCs w:val="12"/>
        </w:rPr>
        <w:t xml:space="preserve">_____________. </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(перечень приложенных документов)</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F079F6" w:rsidRDefault="0001575A" w:rsidP="00F079F6">
      <w:pPr>
        <w:tabs>
          <w:tab w:val="left" w:pos="284"/>
        </w:tabs>
        <w:spacing w:after="0" w:line="240" w:lineRule="auto"/>
        <w:jc w:val="right"/>
        <w:rPr>
          <w:rFonts w:ascii="Times New Roman" w:eastAsia="Calibri" w:hAnsi="Times New Roman" w:cs="Times New Roman"/>
          <w:bCs/>
          <w:i/>
          <w:sz w:val="12"/>
          <w:szCs w:val="12"/>
        </w:rPr>
      </w:pPr>
      <w:r w:rsidRPr="00F079F6">
        <w:rPr>
          <w:rFonts w:ascii="Times New Roman" w:eastAsia="Calibri" w:hAnsi="Times New Roman" w:cs="Times New Roman"/>
          <w:bCs/>
          <w:i/>
          <w:sz w:val="12"/>
          <w:szCs w:val="12"/>
        </w:rPr>
        <w:t>Приложение № 12</w:t>
      </w:r>
    </w:p>
    <w:p w:rsid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 xml:space="preserve">к Административному регламенту предоставления </w:t>
      </w:r>
    </w:p>
    <w:p w:rsidR="0001575A" w:rsidRP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муниципальной услуги «Согласование схемы расположения ярмарки»</w:t>
      </w:r>
    </w:p>
    <w:p w:rsidR="0001575A" w:rsidRPr="00F079F6" w:rsidRDefault="0001575A" w:rsidP="00F079F6">
      <w:pPr>
        <w:tabs>
          <w:tab w:val="left" w:pos="284"/>
        </w:tabs>
        <w:spacing w:after="0" w:line="240" w:lineRule="auto"/>
        <w:jc w:val="right"/>
        <w:rPr>
          <w:rFonts w:ascii="Times New Roman" w:eastAsia="Calibri" w:hAnsi="Times New Roman" w:cs="Times New Roman"/>
          <w:i/>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Уведомление</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w:t>
      </w:r>
      <w:r w:rsidR="00F079F6">
        <w:rPr>
          <w:rFonts w:ascii="Times New Roman" w:eastAsia="Calibri" w:hAnsi="Times New Roman" w:cs="Times New Roman"/>
          <w:sz w:val="12"/>
          <w:szCs w:val="12"/>
        </w:rPr>
        <w:t>_________________________________________________________</w:t>
      </w:r>
      <w:r w:rsidRPr="0001575A">
        <w:rPr>
          <w:rFonts w:ascii="Times New Roman" w:eastAsia="Calibri" w:hAnsi="Times New Roman" w:cs="Times New Roman"/>
          <w:sz w:val="12"/>
          <w:szCs w:val="12"/>
        </w:rPr>
        <w:t>______________________________</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(наименование)</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По результатам рассмотрения заявления и предоставленных документов о выдаче дубликата результата предоставления муниципальной услуги, зарегистрированных "_____" ________________ </w:t>
      </w:r>
      <w:proofErr w:type="gramStart"/>
      <w:r w:rsidRPr="0001575A">
        <w:rPr>
          <w:rFonts w:ascii="Times New Roman" w:eastAsia="Calibri" w:hAnsi="Times New Roman" w:cs="Times New Roman"/>
          <w:sz w:val="12"/>
          <w:szCs w:val="12"/>
        </w:rPr>
        <w:t>г</w:t>
      </w:r>
      <w:proofErr w:type="gramEnd"/>
      <w:r w:rsidRPr="0001575A">
        <w:rPr>
          <w:rFonts w:ascii="Times New Roman" w:eastAsia="Calibri" w:hAnsi="Times New Roman" w:cs="Times New Roman"/>
          <w:sz w:val="12"/>
          <w:szCs w:val="12"/>
        </w:rPr>
        <w:t>. № 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Администрацией муниципального района Сергиевский  принято решение о выдаче дубликата результата предоставления муниципальной услуги по согласованию схемы расположения ярмарки</w:t>
      </w:r>
      <w:r w:rsidRPr="0001575A">
        <w:rPr>
          <w:rFonts w:ascii="Times New Roman" w:eastAsia="Calibri" w:hAnsi="Times New Roman" w:cs="Times New Roman"/>
          <w:sz w:val="12"/>
          <w:szCs w:val="12"/>
        </w:rPr>
        <w:br/>
        <w:t xml:space="preserve">по адресу: ___________________________________________________________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В соответствии с постановлением Правительства Самарской области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 представленные документы направлены в Министерство экономического развития, инвестиций и торгов Самарской области.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Руководитель ______________              ________________________ </w:t>
      </w:r>
    </w:p>
    <w:p w:rsidR="0001575A" w:rsidRPr="0001575A" w:rsidRDefault="00F079F6" w:rsidP="000157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1575A" w:rsidRPr="0001575A">
        <w:rPr>
          <w:rFonts w:ascii="Times New Roman" w:eastAsia="Calibri" w:hAnsi="Times New Roman" w:cs="Times New Roman"/>
          <w:sz w:val="12"/>
          <w:szCs w:val="12"/>
        </w:rPr>
        <w:t xml:space="preserve">                       (подпись)                               (ФИО)</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lastRenderedPageBreak/>
        <w:t xml:space="preserve">М.П. </w:t>
      </w:r>
    </w:p>
    <w:p w:rsidR="0001575A" w:rsidRP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Приложение № 13</w:t>
      </w:r>
    </w:p>
    <w:p w:rsid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к Административному регламенту предоставления</w:t>
      </w:r>
    </w:p>
    <w:p w:rsidR="0001575A" w:rsidRP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 xml:space="preserve"> муниципальной услуги «Согласование схемы расположения ярмарки»</w:t>
      </w:r>
    </w:p>
    <w:p w:rsidR="0001575A" w:rsidRPr="00F079F6" w:rsidRDefault="0001575A" w:rsidP="00F079F6">
      <w:pPr>
        <w:tabs>
          <w:tab w:val="left" w:pos="284"/>
        </w:tabs>
        <w:spacing w:after="0" w:line="240" w:lineRule="auto"/>
        <w:jc w:val="right"/>
        <w:rPr>
          <w:rFonts w:ascii="Times New Roman" w:eastAsia="Calibri" w:hAnsi="Times New Roman" w:cs="Times New Roman"/>
          <w:i/>
          <w:sz w:val="12"/>
          <w:szCs w:val="12"/>
        </w:rPr>
      </w:pPr>
      <w:r w:rsidRPr="00F079F6">
        <w:rPr>
          <w:rFonts w:ascii="Times New Roman" w:eastAsia="Calibri" w:hAnsi="Times New Roman" w:cs="Times New Roman"/>
          <w:i/>
          <w:sz w:val="12"/>
          <w:szCs w:val="12"/>
        </w:rPr>
        <w:t> </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Уведомление</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w:t>
      </w:r>
      <w:r w:rsidR="00F079F6">
        <w:rPr>
          <w:rFonts w:ascii="Times New Roman" w:eastAsia="Calibri" w:hAnsi="Times New Roman" w:cs="Times New Roman"/>
          <w:sz w:val="12"/>
          <w:szCs w:val="12"/>
        </w:rPr>
        <w:t>______________________________________________________</w:t>
      </w:r>
      <w:r w:rsidRPr="0001575A">
        <w:rPr>
          <w:rFonts w:ascii="Times New Roman" w:eastAsia="Calibri" w:hAnsi="Times New Roman" w:cs="Times New Roman"/>
          <w:sz w:val="12"/>
          <w:szCs w:val="12"/>
        </w:rPr>
        <w:t>______________________________________________________</w:t>
      </w:r>
    </w:p>
    <w:p w:rsidR="0001575A" w:rsidRPr="0001575A" w:rsidRDefault="0001575A" w:rsidP="00F079F6">
      <w:pPr>
        <w:tabs>
          <w:tab w:val="left" w:pos="284"/>
        </w:tabs>
        <w:spacing w:after="0" w:line="240" w:lineRule="auto"/>
        <w:jc w:val="center"/>
        <w:rPr>
          <w:rFonts w:ascii="Times New Roman" w:eastAsia="Calibri" w:hAnsi="Times New Roman" w:cs="Times New Roman"/>
          <w:sz w:val="12"/>
          <w:szCs w:val="12"/>
        </w:rPr>
      </w:pPr>
      <w:r w:rsidRPr="0001575A">
        <w:rPr>
          <w:rFonts w:ascii="Times New Roman" w:eastAsia="Calibri" w:hAnsi="Times New Roman" w:cs="Times New Roman"/>
          <w:sz w:val="12"/>
          <w:szCs w:val="12"/>
        </w:rPr>
        <w:t>(наименование юридического лица)</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По результатам рассмотрения заявления и предоставленных документов о выдаче дубликата результата предоставления муниципальной услуги, зарегистрированных "_____" ________________ </w:t>
      </w:r>
      <w:proofErr w:type="gramStart"/>
      <w:r w:rsidRPr="0001575A">
        <w:rPr>
          <w:rFonts w:ascii="Times New Roman" w:eastAsia="Calibri" w:hAnsi="Times New Roman" w:cs="Times New Roman"/>
          <w:sz w:val="12"/>
          <w:szCs w:val="12"/>
        </w:rPr>
        <w:t>г</w:t>
      </w:r>
      <w:proofErr w:type="gramEnd"/>
      <w:r w:rsidRPr="0001575A">
        <w:rPr>
          <w:rFonts w:ascii="Times New Roman" w:eastAsia="Calibri" w:hAnsi="Times New Roman" w:cs="Times New Roman"/>
          <w:sz w:val="12"/>
          <w:szCs w:val="12"/>
        </w:rPr>
        <w:t>. № 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Администрацией муниципального района Сергиевский  принято решение об отказе в выдаче дубликата результата предоставления муниципальной услуги по согласованию схемы расположения ярмарки</w:t>
      </w:r>
      <w:r w:rsidRPr="0001575A">
        <w:rPr>
          <w:rFonts w:ascii="Times New Roman" w:eastAsia="Calibri" w:hAnsi="Times New Roman" w:cs="Times New Roman"/>
          <w:sz w:val="12"/>
          <w:szCs w:val="12"/>
        </w:rPr>
        <w:br/>
        <w:t xml:space="preserve">по адресу: ____________________________________________________________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Причины отказа: 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_____________________________________________________________________</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Вы имеете право обжаловать принятое решение в порядке, установленном законодательством Российской Федерации.</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Руководитель ______________           _________________________ </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 xml:space="preserve">                          (подпись)                            (ФИО)</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r w:rsidRPr="0001575A">
        <w:rPr>
          <w:rFonts w:ascii="Times New Roman" w:eastAsia="Calibri" w:hAnsi="Times New Roman" w:cs="Times New Roman"/>
          <w:sz w:val="12"/>
          <w:szCs w:val="12"/>
        </w:rPr>
        <w:t>М.П.</w:t>
      </w:r>
    </w:p>
    <w:p w:rsidR="0001575A" w:rsidRPr="0001575A" w:rsidRDefault="0001575A" w:rsidP="0001575A">
      <w:pPr>
        <w:tabs>
          <w:tab w:val="left" w:pos="284"/>
        </w:tabs>
        <w:spacing w:after="0" w:line="240" w:lineRule="auto"/>
        <w:jc w:val="both"/>
        <w:rPr>
          <w:rFonts w:ascii="Times New Roman" w:eastAsia="Calibri" w:hAnsi="Times New Roman" w:cs="Times New Roman"/>
          <w:sz w:val="12"/>
          <w:szCs w:val="12"/>
        </w:rPr>
      </w:pP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АДМИНИСТРАЦИЯ</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СЕЛЬСКОГО ПОСЕЛЕНИЯ СЕРНОВОДСК</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ПОСТАНОВЛЕНИЕ</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от «14» января  2025г. № 2</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p>
    <w:p w:rsid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ОБ АКТУАЛИЗАЦИИ СХЕМЫ ТЕПЛОСНАБЖЕНИЯ СЕЛЬСКОГО ПОСЕЛЕНИЯ СЕРНОВОДСК </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СЕРГИЕВКИЙ САМАРСКОЙ ОБЛАСТИ</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proofErr w:type="gramStart"/>
      <w:r w:rsidRPr="00DD4252">
        <w:rPr>
          <w:rFonts w:ascii="Times New Roman" w:eastAsia="Calibri" w:hAnsi="Times New Roman" w:cs="Times New Roman"/>
          <w:sz w:val="12"/>
          <w:szCs w:val="12"/>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22.02.2012г. № 154 «О требованиях к схемам теплоснабжения, порядку их разработки и утверждения», руководствуясь Уставом сельского поселения Серноводск муниципального района Сергиевский Самарской области в соответствии с действующим законодательством, Администрация сельского поселения</w:t>
      </w:r>
      <w:proofErr w:type="gramEnd"/>
      <w:r w:rsidRPr="00DD4252">
        <w:rPr>
          <w:rFonts w:ascii="Times New Roman" w:eastAsia="Calibri" w:hAnsi="Times New Roman" w:cs="Times New Roman"/>
          <w:sz w:val="12"/>
          <w:szCs w:val="12"/>
        </w:rPr>
        <w:t xml:space="preserve"> Серноводск муниципального района Сергиевский </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b/>
          <w:sz w:val="12"/>
          <w:szCs w:val="12"/>
        </w:rPr>
      </w:pPr>
      <w:r w:rsidRPr="00DD4252">
        <w:rPr>
          <w:rFonts w:ascii="Times New Roman" w:eastAsia="Calibri" w:hAnsi="Times New Roman" w:cs="Times New Roman"/>
          <w:b/>
          <w:sz w:val="12"/>
          <w:szCs w:val="12"/>
        </w:rPr>
        <w:t>ПОСТАНОВЛЯЕТ:</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 xml:space="preserve">1. Провести процедуру по актуализации схемы теплоснабжения сельского  поселения Серноводск муниципального района Сергиевский Самарской области на период 2022-2033 </w:t>
      </w:r>
      <w:proofErr w:type="spellStart"/>
      <w:r w:rsidRPr="00DD4252">
        <w:rPr>
          <w:rFonts w:ascii="Times New Roman" w:eastAsia="Calibri" w:hAnsi="Times New Roman" w:cs="Times New Roman"/>
          <w:sz w:val="12"/>
          <w:szCs w:val="12"/>
        </w:rPr>
        <w:t>г.г</w:t>
      </w:r>
      <w:proofErr w:type="spellEnd"/>
      <w:r w:rsidRPr="00DD4252">
        <w:rPr>
          <w:rFonts w:ascii="Times New Roman" w:eastAsia="Calibri" w:hAnsi="Times New Roman" w:cs="Times New Roman"/>
          <w:sz w:val="12"/>
          <w:szCs w:val="12"/>
        </w:rPr>
        <w:t>. (актуализация на 2026 год).</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 xml:space="preserve">2. Утвердить форму уведомления о начале </w:t>
      </w:r>
      <w:proofErr w:type="gramStart"/>
      <w:r w:rsidRPr="00DD4252">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DD4252">
        <w:rPr>
          <w:rFonts w:ascii="Times New Roman" w:eastAsia="Calibri" w:hAnsi="Times New Roman" w:cs="Times New Roman"/>
          <w:sz w:val="12"/>
          <w:szCs w:val="12"/>
        </w:rPr>
        <w:t xml:space="preserve"> Серноводск муниципального района Сергиевский Самарской области на 2022-2033 </w:t>
      </w:r>
      <w:proofErr w:type="spellStart"/>
      <w:r w:rsidRPr="00DD4252">
        <w:rPr>
          <w:rFonts w:ascii="Times New Roman" w:eastAsia="Calibri" w:hAnsi="Times New Roman" w:cs="Times New Roman"/>
          <w:sz w:val="12"/>
          <w:szCs w:val="12"/>
        </w:rPr>
        <w:t>г.г</w:t>
      </w:r>
      <w:proofErr w:type="spellEnd"/>
      <w:r w:rsidRPr="00DD4252">
        <w:rPr>
          <w:rFonts w:ascii="Times New Roman" w:eastAsia="Calibri" w:hAnsi="Times New Roman" w:cs="Times New Roman"/>
          <w:sz w:val="12"/>
          <w:szCs w:val="12"/>
        </w:rPr>
        <w:t>. (актуализация на 2026год) согласно приложению № 1 к настоящему постановлению.</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 xml:space="preserve">5.  </w:t>
      </w:r>
      <w:proofErr w:type="gramStart"/>
      <w:r w:rsidRPr="00DD4252">
        <w:rPr>
          <w:rFonts w:ascii="Times New Roman" w:eastAsia="Calibri" w:hAnsi="Times New Roman" w:cs="Times New Roman"/>
          <w:sz w:val="12"/>
          <w:szCs w:val="12"/>
        </w:rPr>
        <w:t>Контроль за</w:t>
      </w:r>
      <w:proofErr w:type="gramEnd"/>
      <w:r w:rsidRPr="00DD4252">
        <w:rPr>
          <w:rFonts w:ascii="Times New Roman" w:eastAsia="Calibri" w:hAnsi="Times New Roman" w:cs="Times New Roman"/>
          <w:sz w:val="12"/>
          <w:szCs w:val="12"/>
        </w:rPr>
        <w:t xml:space="preserve"> исполнением настоящего постановления оставляю за собой.</w:t>
      </w:r>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proofErr w:type="spellStart"/>
      <w:r w:rsidRPr="00DD4252">
        <w:rPr>
          <w:rFonts w:ascii="Times New Roman" w:eastAsia="Calibri" w:hAnsi="Times New Roman" w:cs="Times New Roman"/>
          <w:sz w:val="12"/>
          <w:szCs w:val="12"/>
        </w:rPr>
        <w:t>И.о</w:t>
      </w:r>
      <w:proofErr w:type="gramStart"/>
      <w:r w:rsidRPr="00DD4252">
        <w:rPr>
          <w:rFonts w:ascii="Times New Roman" w:eastAsia="Calibri" w:hAnsi="Times New Roman" w:cs="Times New Roman"/>
          <w:sz w:val="12"/>
          <w:szCs w:val="12"/>
        </w:rPr>
        <w:t>.Г</w:t>
      </w:r>
      <w:proofErr w:type="gramEnd"/>
      <w:r w:rsidRPr="00DD4252">
        <w:rPr>
          <w:rFonts w:ascii="Times New Roman" w:eastAsia="Calibri" w:hAnsi="Times New Roman" w:cs="Times New Roman"/>
          <w:sz w:val="12"/>
          <w:szCs w:val="12"/>
        </w:rPr>
        <w:t>лавы</w:t>
      </w:r>
      <w:proofErr w:type="spellEnd"/>
      <w:r w:rsidRPr="00DD4252">
        <w:rPr>
          <w:rFonts w:ascii="Times New Roman" w:eastAsia="Calibri" w:hAnsi="Times New Roman" w:cs="Times New Roman"/>
          <w:sz w:val="12"/>
          <w:szCs w:val="12"/>
        </w:rPr>
        <w:t xml:space="preserve"> сельского поселении Серноводск</w:t>
      </w:r>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r w:rsidRPr="00DD4252">
        <w:rPr>
          <w:rFonts w:ascii="Times New Roman" w:eastAsia="Calibri" w:hAnsi="Times New Roman" w:cs="Times New Roman"/>
          <w:sz w:val="12"/>
          <w:szCs w:val="12"/>
        </w:rPr>
        <w:t>муниципального района Сергиевский</w:t>
      </w:r>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proofErr w:type="spellStart"/>
      <w:r w:rsidRPr="00DD4252">
        <w:rPr>
          <w:rFonts w:ascii="Times New Roman" w:eastAsia="Calibri" w:hAnsi="Times New Roman" w:cs="Times New Roman"/>
          <w:sz w:val="12"/>
          <w:szCs w:val="12"/>
        </w:rPr>
        <w:t>Е.Г.Алексеева</w:t>
      </w:r>
      <w:proofErr w:type="spellEnd"/>
    </w:p>
    <w:p w:rsidR="00DD4252" w:rsidRPr="00DD4252" w:rsidRDefault="00DD4252" w:rsidP="00DD4252">
      <w:pPr>
        <w:tabs>
          <w:tab w:val="left" w:pos="284"/>
        </w:tabs>
        <w:spacing w:after="0" w:line="240" w:lineRule="auto"/>
        <w:jc w:val="both"/>
        <w:rPr>
          <w:rFonts w:ascii="Times New Roman" w:eastAsia="Calibri" w:hAnsi="Times New Roman" w:cs="Times New Roman"/>
          <w:sz w:val="12"/>
          <w:szCs w:val="12"/>
        </w:rPr>
      </w:pPr>
    </w:p>
    <w:p w:rsidR="00DD4252" w:rsidRPr="00DD4252" w:rsidRDefault="00DD4252" w:rsidP="00DD4252">
      <w:pPr>
        <w:tabs>
          <w:tab w:val="left" w:pos="284"/>
        </w:tabs>
        <w:spacing w:after="0" w:line="240" w:lineRule="auto"/>
        <w:jc w:val="right"/>
        <w:rPr>
          <w:rFonts w:ascii="Times New Roman" w:eastAsia="Calibri" w:hAnsi="Times New Roman" w:cs="Times New Roman"/>
          <w:i/>
          <w:sz w:val="12"/>
          <w:szCs w:val="12"/>
        </w:rPr>
      </w:pPr>
      <w:r w:rsidRPr="00DD4252">
        <w:rPr>
          <w:rFonts w:ascii="Times New Roman" w:eastAsia="Calibri" w:hAnsi="Times New Roman" w:cs="Times New Roman"/>
          <w:i/>
          <w:sz w:val="12"/>
          <w:szCs w:val="12"/>
        </w:rPr>
        <w:t>Приложение 1</w:t>
      </w:r>
    </w:p>
    <w:p w:rsidR="00DD4252" w:rsidRDefault="00DD4252" w:rsidP="00DD4252">
      <w:pPr>
        <w:tabs>
          <w:tab w:val="left" w:pos="284"/>
        </w:tabs>
        <w:spacing w:after="0" w:line="240" w:lineRule="auto"/>
        <w:jc w:val="right"/>
        <w:rPr>
          <w:rFonts w:ascii="Times New Roman" w:eastAsia="Calibri" w:hAnsi="Times New Roman" w:cs="Times New Roman"/>
          <w:i/>
          <w:sz w:val="12"/>
          <w:szCs w:val="12"/>
        </w:rPr>
      </w:pPr>
      <w:r w:rsidRPr="00DD4252">
        <w:rPr>
          <w:rFonts w:ascii="Times New Roman" w:eastAsia="Calibri" w:hAnsi="Times New Roman" w:cs="Times New Roman"/>
          <w:i/>
          <w:sz w:val="12"/>
          <w:szCs w:val="12"/>
        </w:rPr>
        <w:t xml:space="preserve">к постановлению администрации сельского  поселения Серноводск </w:t>
      </w:r>
    </w:p>
    <w:p w:rsidR="00DD4252" w:rsidRPr="00DD4252" w:rsidRDefault="00DD4252" w:rsidP="00DD4252">
      <w:pPr>
        <w:tabs>
          <w:tab w:val="left" w:pos="284"/>
        </w:tabs>
        <w:spacing w:after="0" w:line="240" w:lineRule="auto"/>
        <w:jc w:val="right"/>
        <w:rPr>
          <w:rFonts w:ascii="Times New Roman" w:eastAsia="Calibri" w:hAnsi="Times New Roman" w:cs="Times New Roman"/>
          <w:i/>
          <w:sz w:val="12"/>
          <w:szCs w:val="12"/>
        </w:rPr>
      </w:pPr>
      <w:r w:rsidRPr="00DD4252">
        <w:rPr>
          <w:rFonts w:ascii="Times New Roman" w:eastAsia="Calibri" w:hAnsi="Times New Roman" w:cs="Times New Roman"/>
          <w:i/>
          <w:sz w:val="12"/>
          <w:szCs w:val="12"/>
        </w:rPr>
        <w:t>муниципального района Сергиевский Самарской области</w:t>
      </w:r>
    </w:p>
    <w:p w:rsidR="00DD4252" w:rsidRPr="00DD4252" w:rsidRDefault="00DD4252" w:rsidP="00DD42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№02 от «14» января 2025г.</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УВЕДОМЛЕНИЕ</w:t>
      </w:r>
    </w:p>
    <w:p w:rsid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о начале </w:t>
      </w:r>
      <w:proofErr w:type="gramStart"/>
      <w:r w:rsidRPr="00DD4252">
        <w:rPr>
          <w:rFonts w:ascii="Times New Roman" w:eastAsia="Calibri" w:hAnsi="Times New Roman" w:cs="Times New Roman"/>
          <w:b/>
          <w:sz w:val="12"/>
          <w:szCs w:val="12"/>
        </w:rPr>
        <w:t>разработки проекта актуализированной схемы теплоснабжения сельского поселения</w:t>
      </w:r>
      <w:proofErr w:type="gramEnd"/>
      <w:r w:rsidRPr="00DD4252">
        <w:rPr>
          <w:rFonts w:ascii="Times New Roman" w:eastAsia="Calibri" w:hAnsi="Times New Roman" w:cs="Times New Roman"/>
          <w:b/>
          <w:sz w:val="12"/>
          <w:szCs w:val="12"/>
        </w:rPr>
        <w:t xml:space="preserve"> Серноводск</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 муниципального района Сергиевский Самарской области на 2022-2033 </w:t>
      </w:r>
      <w:proofErr w:type="spellStart"/>
      <w:r w:rsidRPr="00DD4252">
        <w:rPr>
          <w:rFonts w:ascii="Times New Roman" w:eastAsia="Calibri" w:hAnsi="Times New Roman" w:cs="Times New Roman"/>
          <w:b/>
          <w:sz w:val="12"/>
          <w:szCs w:val="12"/>
        </w:rPr>
        <w:t>г.г</w:t>
      </w:r>
      <w:proofErr w:type="spellEnd"/>
      <w:r w:rsidRPr="00DD4252">
        <w:rPr>
          <w:rFonts w:ascii="Times New Roman" w:eastAsia="Calibri" w:hAnsi="Times New Roman" w:cs="Times New Roman"/>
          <w:b/>
          <w:sz w:val="12"/>
          <w:szCs w:val="12"/>
        </w:rPr>
        <w:t>. (актуализация на 2026 год)</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proofErr w:type="gramStart"/>
      <w:r w:rsidRPr="00DD4252">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Серноводск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DD4252">
        <w:rPr>
          <w:rFonts w:ascii="Times New Roman" w:eastAsia="Calibri" w:hAnsi="Times New Roman" w:cs="Times New Roman"/>
          <w:sz w:val="12"/>
          <w:szCs w:val="12"/>
        </w:rPr>
        <w:t xml:space="preserve"> </w:t>
      </w:r>
      <w:proofErr w:type="gramStart"/>
      <w:r w:rsidRPr="00DD4252">
        <w:rPr>
          <w:rFonts w:ascii="Times New Roman" w:eastAsia="Calibri" w:hAnsi="Times New Roman" w:cs="Times New Roman"/>
          <w:sz w:val="12"/>
          <w:szCs w:val="12"/>
        </w:rPr>
        <w:t>требованиях</w:t>
      </w:r>
      <w:proofErr w:type="gramEnd"/>
      <w:r w:rsidRPr="00DD4252">
        <w:rPr>
          <w:rFonts w:ascii="Times New Roman" w:eastAsia="Calibri" w:hAnsi="Times New Roman" w:cs="Times New Roman"/>
          <w:sz w:val="12"/>
          <w:szCs w:val="12"/>
        </w:rPr>
        <w:t xml:space="preserve"> к схемам теплоснабжения, порядку их разработки и утверждения».</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Действующая схема теплоснабжения сельского поселения Серноводск размещена на официальном сайте администрации http://www.sergievsk.ru, во вкладке: ЖКХ</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Серноводск муниципального района Сергиевский Самарской области по адресу: Самарская область, Сергиевский район, п. Серноводск, ¬ Куйбышева, 5;</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телефон (факс): 8 (84655) 31193;</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электронная почта: asp_sernovodsk@mail.ru</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Ответственное лицо – Краснова О.И.</w:t>
      </w:r>
    </w:p>
    <w:p w:rsidR="00DD4252" w:rsidRPr="00DD4252" w:rsidRDefault="00DD4252" w:rsidP="00DD4252">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lastRenderedPageBreak/>
        <w:t>СОБРАНИЕ ПРЕДСТАВИТЕЛЕЙ</w:t>
      </w:r>
    </w:p>
    <w:p w:rsidR="00DD4252" w:rsidRPr="00DD4252" w:rsidRDefault="00DD4252" w:rsidP="00DD4252">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DD4252" w:rsidRPr="00DD4252" w:rsidRDefault="00DD4252" w:rsidP="00DD4252">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DD4252" w:rsidRPr="00DD4252" w:rsidRDefault="00DD4252" w:rsidP="00DD4252">
      <w:pPr>
        <w:tabs>
          <w:tab w:val="left" w:pos="284"/>
        </w:tabs>
        <w:spacing w:after="0" w:line="240" w:lineRule="auto"/>
        <w:jc w:val="center"/>
        <w:rPr>
          <w:rFonts w:ascii="Times New Roman" w:eastAsia="Calibri" w:hAnsi="Times New Roman" w:cs="Times New Roman"/>
          <w:sz w:val="12"/>
          <w:szCs w:val="12"/>
        </w:rPr>
      </w:pPr>
    </w:p>
    <w:p w:rsidR="00DD4252" w:rsidRPr="00DD4252" w:rsidRDefault="00DD4252" w:rsidP="00DD4252">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DD4252" w:rsidRPr="00DD4252" w:rsidRDefault="00DD4252" w:rsidP="00DD42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«О досрочном прекращении полномочий Главы сельского поселения Светлодольск </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 муниципального района Сергиевский Самарской области»</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proofErr w:type="gramStart"/>
      <w:r w:rsidRPr="00DD4252">
        <w:rPr>
          <w:rFonts w:ascii="Times New Roman" w:eastAsia="Calibri" w:hAnsi="Times New Roman" w:cs="Times New Roman"/>
          <w:sz w:val="12"/>
          <w:szCs w:val="12"/>
        </w:rPr>
        <w:t xml:space="preserve">В соответствии с пунктом 2 части 6 статьи 36 Федерального закона от  06.10.2003  №131-ФЗ «Об общих принципах организации местного самоуправления в Российской Федерации»,  пунктом 2 статьи 43 Устава  сельского поселения  Светлодольск муниципального района Сергиевский Самарской области, на основании личного заявления Главы сельского поселения Светлодольск муниципального района Сергиевский Самарской области </w:t>
      </w:r>
      <w:proofErr w:type="spellStart"/>
      <w:r w:rsidRPr="00DD4252">
        <w:rPr>
          <w:rFonts w:ascii="Times New Roman" w:eastAsia="Calibri" w:hAnsi="Times New Roman" w:cs="Times New Roman"/>
          <w:sz w:val="12"/>
          <w:szCs w:val="12"/>
        </w:rPr>
        <w:t>Андрюхина</w:t>
      </w:r>
      <w:proofErr w:type="spellEnd"/>
      <w:r w:rsidRPr="00DD4252">
        <w:rPr>
          <w:rFonts w:ascii="Times New Roman" w:eastAsia="Calibri" w:hAnsi="Times New Roman" w:cs="Times New Roman"/>
          <w:sz w:val="12"/>
          <w:szCs w:val="12"/>
        </w:rPr>
        <w:t xml:space="preserve"> Николая Вениаминовича  об отставке по собственному желанию, Собрание Представителей сельского</w:t>
      </w:r>
      <w:proofErr w:type="gramEnd"/>
      <w:r w:rsidRPr="00DD4252">
        <w:rPr>
          <w:rFonts w:ascii="Times New Roman" w:eastAsia="Calibri" w:hAnsi="Times New Roman" w:cs="Times New Roman"/>
          <w:sz w:val="12"/>
          <w:szCs w:val="12"/>
        </w:rPr>
        <w:t xml:space="preserve"> поселения Светлодольск муниципального района Сергиевский</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b/>
          <w:sz w:val="12"/>
          <w:szCs w:val="12"/>
        </w:rPr>
      </w:pPr>
      <w:r w:rsidRPr="00DD4252">
        <w:rPr>
          <w:rFonts w:ascii="Times New Roman" w:eastAsia="Calibri" w:hAnsi="Times New Roman" w:cs="Times New Roman"/>
          <w:b/>
          <w:sz w:val="12"/>
          <w:szCs w:val="12"/>
        </w:rPr>
        <w:t>РЕШИЛО:</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 xml:space="preserve">1. Прекратить досрочно полномочия Главы  сельского  поселения  Светлодольск  муниципального района Сергиевский Самарской области  </w:t>
      </w:r>
      <w:proofErr w:type="spellStart"/>
      <w:r w:rsidRPr="00DD4252">
        <w:rPr>
          <w:rFonts w:ascii="Times New Roman" w:eastAsia="Calibri" w:hAnsi="Times New Roman" w:cs="Times New Roman"/>
          <w:sz w:val="12"/>
          <w:szCs w:val="12"/>
        </w:rPr>
        <w:t>Андрюхина</w:t>
      </w:r>
      <w:proofErr w:type="spellEnd"/>
      <w:r w:rsidRPr="00DD4252">
        <w:rPr>
          <w:rFonts w:ascii="Times New Roman" w:eastAsia="Calibri" w:hAnsi="Times New Roman" w:cs="Times New Roman"/>
          <w:sz w:val="12"/>
          <w:szCs w:val="12"/>
        </w:rPr>
        <w:t xml:space="preserve"> Николая Вениаминовича 17.01.2025 года.</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2.  Опубликовать настоящее Решение в газете «Сергиевский вестник».</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3.  Настоящее Решение вступает в силу со дня  его подписания.</w:t>
      </w:r>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r w:rsidRPr="00DD425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сельского поселения Светлодольск</w:t>
      </w:r>
    </w:p>
    <w:p w:rsidR="00DD4252" w:rsidRDefault="00DD4252" w:rsidP="00DD4252">
      <w:pPr>
        <w:tabs>
          <w:tab w:val="left" w:pos="284"/>
        </w:tabs>
        <w:spacing w:after="0" w:line="240" w:lineRule="auto"/>
        <w:jc w:val="right"/>
        <w:rPr>
          <w:rFonts w:ascii="Times New Roman" w:eastAsia="Calibri" w:hAnsi="Times New Roman" w:cs="Times New Roman"/>
          <w:sz w:val="12"/>
          <w:szCs w:val="12"/>
        </w:rPr>
      </w:pPr>
      <w:r w:rsidRPr="00DD425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Самарской области</w:t>
      </w:r>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proofErr w:type="spellStart"/>
      <w:r w:rsidRPr="00DD4252">
        <w:rPr>
          <w:rFonts w:ascii="Times New Roman" w:eastAsia="Calibri" w:hAnsi="Times New Roman" w:cs="Times New Roman"/>
          <w:sz w:val="12"/>
          <w:szCs w:val="12"/>
        </w:rPr>
        <w:t>Н.А.Анцинова</w:t>
      </w:r>
      <w:proofErr w:type="spellEnd"/>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r w:rsidRPr="00DD4252">
        <w:rPr>
          <w:rFonts w:ascii="Times New Roman" w:eastAsia="Calibri" w:hAnsi="Times New Roman" w:cs="Times New Roman"/>
          <w:sz w:val="12"/>
          <w:szCs w:val="12"/>
        </w:rPr>
        <w:t>Глава  сельского поселения Светлодольск</w:t>
      </w:r>
    </w:p>
    <w:p w:rsidR="00DD4252" w:rsidRDefault="00DD4252" w:rsidP="00DD4252">
      <w:pPr>
        <w:tabs>
          <w:tab w:val="left" w:pos="284"/>
        </w:tabs>
        <w:spacing w:after="0" w:line="240" w:lineRule="auto"/>
        <w:jc w:val="right"/>
        <w:rPr>
          <w:rFonts w:ascii="Times New Roman" w:eastAsia="Calibri" w:hAnsi="Times New Roman" w:cs="Times New Roman"/>
          <w:sz w:val="12"/>
          <w:szCs w:val="12"/>
        </w:rPr>
      </w:pPr>
      <w:r w:rsidRPr="00DD425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Самарской области</w:t>
      </w:r>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r w:rsidRPr="00DD4252">
        <w:rPr>
          <w:rFonts w:ascii="Times New Roman" w:eastAsia="Calibri" w:hAnsi="Times New Roman" w:cs="Times New Roman"/>
          <w:sz w:val="12"/>
          <w:szCs w:val="12"/>
        </w:rPr>
        <w:t>Н.В.Андрюхин</w:t>
      </w:r>
    </w:p>
    <w:p w:rsidR="00DD4252" w:rsidRPr="00DD4252" w:rsidRDefault="00DD4252" w:rsidP="00DD4252">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DD4252" w:rsidRPr="00DD4252" w:rsidRDefault="00DD4252" w:rsidP="00DD4252">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DD4252" w:rsidRPr="00DD4252" w:rsidRDefault="00DD4252" w:rsidP="00DD4252">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DD4252" w:rsidRPr="00DD4252" w:rsidRDefault="00DD4252" w:rsidP="00DD4252">
      <w:pPr>
        <w:tabs>
          <w:tab w:val="left" w:pos="284"/>
        </w:tabs>
        <w:spacing w:after="0" w:line="240" w:lineRule="auto"/>
        <w:jc w:val="center"/>
        <w:rPr>
          <w:rFonts w:ascii="Times New Roman" w:eastAsia="Calibri" w:hAnsi="Times New Roman" w:cs="Times New Roman"/>
          <w:sz w:val="12"/>
          <w:szCs w:val="12"/>
        </w:rPr>
      </w:pPr>
    </w:p>
    <w:p w:rsidR="00DD4252" w:rsidRPr="00DD4252" w:rsidRDefault="00DD4252" w:rsidP="00DD4252">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DD4252" w:rsidRPr="00DD4252" w:rsidRDefault="00DD4252" w:rsidP="00DD42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№04</w:t>
      </w:r>
    </w:p>
    <w:p w:rsid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«О возложении исполнения обязанности по осуществлению полномочий </w:t>
      </w:r>
    </w:p>
    <w:p w:rsidR="00DD4252" w:rsidRPr="00DD4252" w:rsidRDefault="00DD4252" w:rsidP="00DD425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Главы сельского поселения Светлодольск муниципального района Сергиевский Самарской области»</w:t>
      </w:r>
    </w:p>
    <w:p w:rsidR="00DD4252" w:rsidRPr="00DD4252" w:rsidRDefault="00DD4252" w:rsidP="00DD4252">
      <w:pPr>
        <w:tabs>
          <w:tab w:val="left" w:pos="284"/>
        </w:tabs>
        <w:spacing w:after="0" w:line="240" w:lineRule="auto"/>
        <w:jc w:val="both"/>
        <w:rPr>
          <w:rFonts w:ascii="Times New Roman" w:eastAsia="Calibri" w:hAnsi="Times New Roman" w:cs="Times New Roman"/>
          <w:sz w:val="12"/>
          <w:szCs w:val="12"/>
        </w:rPr>
      </w:pP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пунктом 11 статьи 41 Устава сельского поселения Светлодольск</w:t>
      </w:r>
      <w:r>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муниципального района Сергиевский Самарской области, Собрание Представителей сельского поселения Светлодольск муниципального района Сергиевский</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b/>
          <w:sz w:val="12"/>
          <w:szCs w:val="12"/>
        </w:rPr>
        <w:t>РЕШИЛО</w:t>
      </w:r>
      <w:r w:rsidRPr="00DD4252">
        <w:rPr>
          <w:rFonts w:ascii="Times New Roman" w:eastAsia="Calibri" w:hAnsi="Times New Roman" w:cs="Times New Roman"/>
          <w:sz w:val="12"/>
          <w:szCs w:val="12"/>
        </w:rPr>
        <w:t>:</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 xml:space="preserve">1. До избрания на должность Главы  сельского поселения Светлодольск муниципального района Сергиевский Самарской области по результатам конкурса  возложить исполнение обязанности по осуществлению полномочий Главы сельского поселения Светлодольск муниципального района Сергиевский Самарской области на  </w:t>
      </w:r>
      <w:proofErr w:type="spellStart"/>
      <w:r w:rsidRPr="00DD4252">
        <w:rPr>
          <w:rFonts w:ascii="Times New Roman" w:eastAsia="Calibri" w:hAnsi="Times New Roman" w:cs="Times New Roman"/>
          <w:sz w:val="12"/>
          <w:szCs w:val="12"/>
        </w:rPr>
        <w:t>Федченкову</w:t>
      </w:r>
      <w:proofErr w:type="spellEnd"/>
      <w:r w:rsidRPr="00DD4252">
        <w:rPr>
          <w:rFonts w:ascii="Times New Roman" w:eastAsia="Calibri" w:hAnsi="Times New Roman" w:cs="Times New Roman"/>
          <w:sz w:val="12"/>
          <w:szCs w:val="12"/>
        </w:rPr>
        <w:t xml:space="preserve"> Алену Владимировну  с 18.01.2025 года.</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Опубликовать настоящее Решение в газете «Сергиевский вестник».</w:t>
      </w:r>
    </w:p>
    <w:p w:rsidR="00DD4252" w:rsidRPr="00DD4252" w:rsidRDefault="00DD4252" w:rsidP="00DD4252">
      <w:pPr>
        <w:tabs>
          <w:tab w:val="left" w:pos="284"/>
        </w:tabs>
        <w:spacing w:after="0" w:line="240" w:lineRule="auto"/>
        <w:ind w:firstLine="284"/>
        <w:jc w:val="both"/>
        <w:rPr>
          <w:rFonts w:ascii="Times New Roman" w:eastAsia="Calibri" w:hAnsi="Times New Roman" w:cs="Times New Roman"/>
          <w:sz w:val="12"/>
          <w:szCs w:val="12"/>
        </w:rPr>
      </w:pPr>
      <w:r w:rsidRPr="00DD425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Настоящее Решение вступает в силу со  дня  его подписания.</w:t>
      </w:r>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r w:rsidRPr="00DD425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сельского поселения Светлодольск</w:t>
      </w:r>
    </w:p>
    <w:p w:rsidR="00DD4252" w:rsidRDefault="00DD4252" w:rsidP="00DD4252">
      <w:pPr>
        <w:tabs>
          <w:tab w:val="left" w:pos="284"/>
        </w:tabs>
        <w:spacing w:after="0" w:line="240" w:lineRule="auto"/>
        <w:jc w:val="right"/>
        <w:rPr>
          <w:rFonts w:ascii="Times New Roman" w:eastAsia="Calibri" w:hAnsi="Times New Roman" w:cs="Times New Roman"/>
          <w:sz w:val="12"/>
          <w:szCs w:val="12"/>
        </w:rPr>
      </w:pPr>
      <w:r w:rsidRPr="00DD425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Самарской области</w:t>
      </w:r>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proofErr w:type="spellStart"/>
      <w:r w:rsidRPr="00DD4252">
        <w:rPr>
          <w:rFonts w:ascii="Times New Roman" w:eastAsia="Calibri" w:hAnsi="Times New Roman" w:cs="Times New Roman"/>
          <w:sz w:val="12"/>
          <w:szCs w:val="12"/>
        </w:rPr>
        <w:t>Н.А.Анцинова</w:t>
      </w:r>
      <w:proofErr w:type="spellEnd"/>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r w:rsidRPr="00DD4252">
        <w:rPr>
          <w:rFonts w:ascii="Times New Roman" w:eastAsia="Calibri" w:hAnsi="Times New Roman" w:cs="Times New Roman"/>
          <w:sz w:val="12"/>
          <w:szCs w:val="12"/>
        </w:rPr>
        <w:t>Глава  сельского поселения Светлодольск</w:t>
      </w:r>
    </w:p>
    <w:p w:rsidR="00DD4252" w:rsidRDefault="00DD4252" w:rsidP="00DD4252">
      <w:pPr>
        <w:tabs>
          <w:tab w:val="left" w:pos="284"/>
        </w:tabs>
        <w:spacing w:after="0" w:line="240" w:lineRule="auto"/>
        <w:jc w:val="right"/>
        <w:rPr>
          <w:rFonts w:ascii="Times New Roman" w:eastAsia="Calibri" w:hAnsi="Times New Roman" w:cs="Times New Roman"/>
          <w:sz w:val="12"/>
          <w:szCs w:val="12"/>
        </w:rPr>
      </w:pPr>
      <w:r w:rsidRPr="00DD425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D4252">
        <w:rPr>
          <w:rFonts w:ascii="Times New Roman" w:eastAsia="Calibri" w:hAnsi="Times New Roman" w:cs="Times New Roman"/>
          <w:sz w:val="12"/>
          <w:szCs w:val="12"/>
        </w:rPr>
        <w:t>Самарской области</w:t>
      </w:r>
    </w:p>
    <w:p w:rsidR="00DD4252" w:rsidRPr="00DD4252" w:rsidRDefault="00DD4252" w:rsidP="00DD4252">
      <w:pPr>
        <w:tabs>
          <w:tab w:val="left" w:pos="284"/>
        </w:tabs>
        <w:spacing w:after="0" w:line="240" w:lineRule="auto"/>
        <w:jc w:val="right"/>
        <w:rPr>
          <w:rFonts w:ascii="Times New Roman" w:eastAsia="Calibri" w:hAnsi="Times New Roman" w:cs="Times New Roman"/>
          <w:sz w:val="12"/>
          <w:szCs w:val="12"/>
        </w:rPr>
      </w:pPr>
      <w:r w:rsidRPr="00DD4252">
        <w:rPr>
          <w:rFonts w:ascii="Times New Roman" w:eastAsia="Calibri" w:hAnsi="Times New Roman" w:cs="Times New Roman"/>
          <w:sz w:val="12"/>
          <w:szCs w:val="12"/>
        </w:rPr>
        <w:t>Н.В.Андрюхин</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230CEA" w:rsidRDefault="00230CEA" w:rsidP="00230CEA">
      <w:pPr>
        <w:tabs>
          <w:tab w:val="left" w:pos="284"/>
        </w:tabs>
        <w:spacing w:after="0" w:line="240" w:lineRule="auto"/>
        <w:jc w:val="center"/>
        <w:rPr>
          <w:rFonts w:ascii="Times New Roman" w:eastAsia="Calibri" w:hAnsi="Times New Roman" w:cs="Times New Roman"/>
          <w:b/>
          <w:sz w:val="12"/>
          <w:szCs w:val="12"/>
        </w:rPr>
      </w:pPr>
      <w:r w:rsidRPr="00230CEA">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Антоновка </w:t>
      </w:r>
    </w:p>
    <w:p w:rsidR="00230CEA" w:rsidRPr="00230CEA" w:rsidRDefault="00230CEA" w:rsidP="00230CEA">
      <w:pPr>
        <w:tabs>
          <w:tab w:val="left" w:pos="284"/>
        </w:tabs>
        <w:spacing w:after="0" w:line="240" w:lineRule="auto"/>
        <w:jc w:val="center"/>
        <w:rPr>
          <w:rFonts w:ascii="Times New Roman" w:eastAsia="Calibri" w:hAnsi="Times New Roman" w:cs="Times New Roman"/>
          <w:b/>
          <w:sz w:val="12"/>
          <w:szCs w:val="12"/>
        </w:rPr>
      </w:pPr>
      <w:r w:rsidRPr="00230CEA">
        <w:rPr>
          <w:rFonts w:ascii="Times New Roman" w:eastAsia="Calibri" w:hAnsi="Times New Roman" w:cs="Times New Roman"/>
          <w:b/>
          <w:sz w:val="12"/>
          <w:szCs w:val="12"/>
        </w:rPr>
        <w:t>муниципального района Сергиевский Самарской области №22 от 18.07. 2022 г. «Об утверждении правил благоустройства территории сельского поселения Антоновка муниципального района Сергиевский Самарской области»</w:t>
      </w:r>
    </w:p>
    <w:p w:rsidR="00230CEA" w:rsidRPr="00230CEA" w:rsidRDefault="00230CEA" w:rsidP="00230CEA">
      <w:pPr>
        <w:tabs>
          <w:tab w:val="left" w:pos="284"/>
        </w:tabs>
        <w:spacing w:after="0" w:line="240" w:lineRule="auto"/>
        <w:jc w:val="both"/>
        <w:rPr>
          <w:rFonts w:ascii="Times New Roman" w:eastAsia="Calibri" w:hAnsi="Times New Roman" w:cs="Times New Roman"/>
          <w:sz w:val="12"/>
          <w:szCs w:val="12"/>
        </w:rPr>
      </w:pP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230CEA">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230CEA">
        <w:rPr>
          <w:rFonts w:ascii="Times New Roman" w:eastAsia="Calibri" w:hAnsi="Times New Roman" w:cs="Times New Roman"/>
          <w:sz w:val="12"/>
          <w:szCs w:val="12"/>
        </w:rPr>
        <w:t>муниципального района Сергиевский</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proofErr w:type="gramStart"/>
      <w:r w:rsidRPr="00230CEA">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230CEA">
        <w:rPr>
          <w:rFonts w:ascii="Times New Roman" w:eastAsia="Calibri" w:hAnsi="Times New Roman" w:cs="Times New Roman"/>
          <w:sz w:val="12"/>
          <w:szCs w:val="12"/>
        </w:rPr>
        <w:t>", Уставом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b/>
          <w:sz w:val="12"/>
          <w:szCs w:val="12"/>
        </w:rPr>
      </w:pPr>
      <w:r w:rsidRPr="00230CEA">
        <w:rPr>
          <w:rFonts w:ascii="Times New Roman" w:eastAsia="Calibri" w:hAnsi="Times New Roman" w:cs="Times New Roman"/>
          <w:b/>
          <w:sz w:val="12"/>
          <w:szCs w:val="12"/>
        </w:rPr>
        <w:t>РЕШИЛО:</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 Внести в Решение Собрания представителей сельского поселения Антоновка муниципального района Сергиевский Самарской области №22 от 18.07.2022 г. «Об утверждении правил благоустройства территории сельского поселения Антоновка муниципального района Сергиевский Самарской области» (далее – Правила) изменения следующего содержания: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lastRenderedPageBreak/>
        <w:t>1.1. Статью 2 Раздела 1 Правил дополнить пунктами 51, 52 следующего содержания: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230CEA">
        <w:rPr>
          <w:rFonts w:ascii="Times New Roman" w:eastAsia="Calibri" w:hAnsi="Times New Roman" w:cs="Times New Roman"/>
          <w:sz w:val="12"/>
          <w:szCs w:val="12"/>
        </w:rPr>
        <w:t>.»;</w:t>
      </w:r>
      <w:proofErr w:type="gramEnd"/>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1.4.Пункт 17.9 статьи 17 Раздела 7 Правил дополнить пунктами 17.9.11-17.9.17 следующего содержания: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«17.9.11.Ярмарочная площадка обустраивается в соответствии с планом мероприятий по организации ярмарки и схемой расположения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17.9.12.Ярмарочные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w:t>
      </w:r>
      <w:proofErr w:type="gramStart"/>
      <w:r w:rsidRPr="00230CEA">
        <w:rPr>
          <w:rFonts w:ascii="Times New Roman" w:eastAsia="Calibri" w:hAnsi="Times New Roman" w:cs="Times New Roman"/>
          <w:sz w:val="12"/>
          <w:szCs w:val="12"/>
        </w:rPr>
        <w:t>а(</w:t>
      </w:r>
      <w:proofErr w:type="gramEnd"/>
      <w:r w:rsidRPr="00230CEA">
        <w:rPr>
          <w:rFonts w:ascii="Times New Roman" w:eastAsia="Calibri" w:hAnsi="Times New Roman" w:cs="Times New Roman"/>
          <w:sz w:val="12"/>
          <w:szCs w:val="12"/>
        </w:rPr>
        <w:t>столы, горки, ящики и т.п.), ценниками на товары (работы, услуги), комплектами специальной формы продавца и бейджами.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Комплекты специальной формы продавца (фартук) и бейджи должны быть единого образца и должны соответствовать количеству участников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напечатанную крупным шрифтом надпись «Ярмарка»;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сроках проведения и режиме работы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прейскуранте на предоставление торгового места на ярмарке;</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230CEA">
        <w:rPr>
          <w:rFonts w:ascii="Times New Roman" w:eastAsia="Calibri" w:hAnsi="Times New Roman" w:cs="Times New Roman"/>
          <w:sz w:val="12"/>
          <w:szCs w:val="12"/>
        </w:rPr>
        <w:t>4</w:t>
      </w:r>
      <w:proofErr w:type="gramEnd"/>
      <w:r w:rsidRPr="00230CEA">
        <w:rPr>
          <w:rFonts w:ascii="Times New Roman" w:eastAsia="Calibri" w:hAnsi="Times New Roman" w:cs="Times New Roman"/>
          <w:sz w:val="12"/>
          <w:szCs w:val="12"/>
        </w:rPr>
        <w:t>(с номером ярмарочного места в соответствии со схемой расположения ярмарки), которая должна содержать наименование участника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proofErr w:type="gramStart"/>
      <w:r w:rsidRPr="00230CEA">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17.9.15.Информационная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xml:space="preserve">17.9.17. </w:t>
      </w:r>
      <w:proofErr w:type="gramStart"/>
      <w:r w:rsidRPr="00230CEA">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230CEA">
        <w:rPr>
          <w:rFonts w:ascii="Times New Roman" w:eastAsia="Calibri" w:hAnsi="Times New Roman" w:cs="Times New Roman"/>
          <w:sz w:val="12"/>
          <w:szCs w:val="12"/>
        </w:rPr>
        <w:t>) ярмарки</w:t>
      </w:r>
      <w:proofErr w:type="gramStart"/>
      <w:r w:rsidRPr="00230CEA">
        <w:rPr>
          <w:rFonts w:ascii="Times New Roman" w:eastAsia="Calibri" w:hAnsi="Times New Roman" w:cs="Times New Roman"/>
          <w:sz w:val="12"/>
          <w:szCs w:val="12"/>
        </w:rPr>
        <w:t>.».</w:t>
      </w:r>
      <w:proofErr w:type="gramEnd"/>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2. Опубликовать настоящее решение в газете «Сергиевский вестник».</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927BF" w:rsidRDefault="00E927BF" w:rsidP="00230CEA">
      <w:pPr>
        <w:tabs>
          <w:tab w:val="left" w:pos="284"/>
        </w:tabs>
        <w:spacing w:after="0" w:line="240" w:lineRule="auto"/>
        <w:jc w:val="right"/>
        <w:rPr>
          <w:rFonts w:ascii="Times New Roman" w:eastAsia="Calibri" w:hAnsi="Times New Roman" w:cs="Times New Roman"/>
          <w:sz w:val="12"/>
          <w:szCs w:val="12"/>
        </w:rPr>
      </w:pPr>
    </w:p>
    <w:p w:rsidR="00230CEA" w:rsidRPr="00230CEA"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30CEA">
        <w:rPr>
          <w:rFonts w:ascii="Times New Roman" w:eastAsia="Calibri" w:hAnsi="Times New Roman" w:cs="Times New Roman"/>
          <w:sz w:val="12"/>
          <w:szCs w:val="12"/>
        </w:rPr>
        <w:t>сельского поселения Антоновка</w:t>
      </w:r>
    </w:p>
    <w:p w:rsidR="00230CEA"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муниципального района Сергиевский</w:t>
      </w:r>
    </w:p>
    <w:p w:rsidR="00230CEA" w:rsidRPr="00230CEA"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А.И. Илларионов</w:t>
      </w:r>
    </w:p>
    <w:p w:rsidR="00230CEA" w:rsidRDefault="00230CEA" w:rsidP="00230CEA">
      <w:pPr>
        <w:tabs>
          <w:tab w:val="left" w:pos="284"/>
        </w:tabs>
        <w:spacing w:after="0" w:line="240" w:lineRule="auto"/>
        <w:jc w:val="right"/>
        <w:rPr>
          <w:rFonts w:ascii="Times New Roman" w:eastAsia="Calibri" w:hAnsi="Times New Roman" w:cs="Times New Roman"/>
          <w:sz w:val="12"/>
          <w:szCs w:val="12"/>
        </w:rPr>
      </w:pPr>
    </w:p>
    <w:p w:rsidR="00E927BF" w:rsidRPr="00230CEA" w:rsidRDefault="00E927BF" w:rsidP="00230CEA">
      <w:pPr>
        <w:tabs>
          <w:tab w:val="left" w:pos="284"/>
        </w:tabs>
        <w:spacing w:after="0" w:line="240" w:lineRule="auto"/>
        <w:jc w:val="right"/>
        <w:rPr>
          <w:rFonts w:ascii="Times New Roman" w:eastAsia="Calibri" w:hAnsi="Times New Roman" w:cs="Times New Roman"/>
          <w:sz w:val="12"/>
          <w:szCs w:val="12"/>
        </w:rPr>
      </w:pPr>
    </w:p>
    <w:p w:rsidR="00230CEA" w:rsidRPr="00230CEA" w:rsidRDefault="00230CEA" w:rsidP="00230CEA">
      <w:pPr>
        <w:tabs>
          <w:tab w:val="left" w:pos="284"/>
        </w:tabs>
        <w:spacing w:after="0" w:line="240" w:lineRule="auto"/>
        <w:jc w:val="right"/>
        <w:rPr>
          <w:rFonts w:ascii="Times New Roman" w:eastAsia="Calibri" w:hAnsi="Times New Roman" w:cs="Times New Roman"/>
          <w:sz w:val="12"/>
          <w:szCs w:val="12"/>
        </w:rPr>
      </w:pPr>
      <w:proofErr w:type="spellStart"/>
      <w:r w:rsidRPr="00230CEA">
        <w:rPr>
          <w:rFonts w:ascii="Times New Roman" w:eastAsia="Calibri" w:hAnsi="Times New Roman" w:cs="Times New Roman"/>
          <w:sz w:val="12"/>
          <w:szCs w:val="12"/>
        </w:rPr>
        <w:t>И.о</w:t>
      </w:r>
      <w:proofErr w:type="spellEnd"/>
      <w:r w:rsidRPr="00230CEA">
        <w:rPr>
          <w:rFonts w:ascii="Times New Roman" w:eastAsia="Calibri" w:hAnsi="Times New Roman" w:cs="Times New Roman"/>
          <w:sz w:val="12"/>
          <w:szCs w:val="12"/>
        </w:rPr>
        <w:t>. Главы сельского поселения Антоновка</w:t>
      </w:r>
    </w:p>
    <w:p w:rsidR="00230CEA"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муниципального района Сергиевский</w:t>
      </w:r>
    </w:p>
    <w:p w:rsidR="00DD4252" w:rsidRPr="00DD4252"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 xml:space="preserve">И.А. </w:t>
      </w:r>
      <w:proofErr w:type="spellStart"/>
      <w:r w:rsidRPr="00230CEA">
        <w:rPr>
          <w:rFonts w:ascii="Times New Roman" w:eastAsia="Calibri" w:hAnsi="Times New Roman" w:cs="Times New Roman"/>
          <w:sz w:val="12"/>
          <w:szCs w:val="12"/>
        </w:rPr>
        <w:t>Секуняева</w:t>
      </w:r>
      <w:proofErr w:type="spellEnd"/>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lastRenderedPageBreak/>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230CEA" w:rsidRDefault="00230CEA" w:rsidP="00230CEA">
      <w:pPr>
        <w:tabs>
          <w:tab w:val="left" w:pos="284"/>
        </w:tabs>
        <w:spacing w:after="0" w:line="240" w:lineRule="auto"/>
        <w:jc w:val="center"/>
        <w:rPr>
          <w:rFonts w:ascii="Times New Roman" w:eastAsia="Calibri" w:hAnsi="Times New Roman" w:cs="Times New Roman"/>
          <w:b/>
          <w:sz w:val="12"/>
          <w:szCs w:val="12"/>
        </w:rPr>
      </w:pPr>
      <w:r w:rsidRPr="00230CEA">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Верхняя Орлянка </w:t>
      </w:r>
    </w:p>
    <w:p w:rsidR="00230CEA" w:rsidRPr="00230CEA" w:rsidRDefault="00230CEA" w:rsidP="00230CEA">
      <w:pPr>
        <w:tabs>
          <w:tab w:val="left" w:pos="284"/>
        </w:tabs>
        <w:spacing w:after="0" w:line="240" w:lineRule="auto"/>
        <w:jc w:val="center"/>
        <w:rPr>
          <w:rFonts w:ascii="Times New Roman" w:eastAsia="Calibri" w:hAnsi="Times New Roman" w:cs="Times New Roman"/>
          <w:b/>
          <w:sz w:val="12"/>
          <w:szCs w:val="12"/>
        </w:rPr>
      </w:pPr>
      <w:r w:rsidRPr="00230CEA">
        <w:rPr>
          <w:rFonts w:ascii="Times New Roman" w:eastAsia="Calibri" w:hAnsi="Times New Roman" w:cs="Times New Roman"/>
          <w:b/>
          <w:sz w:val="12"/>
          <w:szCs w:val="12"/>
        </w:rPr>
        <w:t>муниципального района Сергиевский Самарской области №24 от 18.07. 2022 г. «Об утверждении правил благоустройства территории сельского поселения Верхняя Орлянка муниципального района Сергиевский Самарской области»</w:t>
      </w:r>
    </w:p>
    <w:p w:rsidR="00230CEA" w:rsidRPr="00230CEA" w:rsidRDefault="00230CEA" w:rsidP="00230CEA">
      <w:pPr>
        <w:tabs>
          <w:tab w:val="left" w:pos="284"/>
        </w:tabs>
        <w:spacing w:after="0" w:line="240" w:lineRule="auto"/>
        <w:jc w:val="both"/>
        <w:rPr>
          <w:rFonts w:ascii="Times New Roman" w:eastAsia="Calibri" w:hAnsi="Times New Roman" w:cs="Times New Roman"/>
          <w:sz w:val="12"/>
          <w:szCs w:val="12"/>
        </w:rPr>
      </w:pP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proofErr w:type="gramStart"/>
      <w:r w:rsidRPr="00230CEA">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230CEA">
        <w:rPr>
          <w:rFonts w:ascii="Times New Roman" w:eastAsia="Calibri" w:hAnsi="Times New Roman" w:cs="Times New Roman"/>
          <w:sz w:val="12"/>
          <w:szCs w:val="12"/>
        </w:rPr>
        <w:t>", Уставом сельского  поселения Верхняя Орлянка муниципального района Сергиевский, Собрание Представителей сельского поселения Верхняя Орлянка муниципального района Сергиевский</w:t>
      </w:r>
      <w:r>
        <w:rPr>
          <w:rFonts w:ascii="Times New Roman" w:eastAsia="Calibri" w:hAnsi="Times New Roman" w:cs="Times New Roman"/>
          <w:sz w:val="12"/>
          <w:szCs w:val="12"/>
        </w:rPr>
        <w:t xml:space="preserve">, </w:t>
      </w:r>
      <w:r w:rsidRPr="00230CEA">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b/>
          <w:sz w:val="12"/>
          <w:szCs w:val="12"/>
        </w:rPr>
        <w:t>РЕШИЛО</w:t>
      </w:r>
      <w:r w:rsidRPr="00230CEA">
        <w:rPr>
          <w:rFonts w:ascii="Times New Roman" w:eastAsia="Calibri" w:hAnsi="Times New Roman" w:cs="Times New Roman"/>
          <w:sz w:val="12"/>
          <w:szCs w:val="12"/>
        </w:rPr>
        <w:t>:</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 Внести в Решение Собрания представителей сельского поселения Верхняя Орлянка муниципального района Сергиевский Самарской области №24 от 18.07.2022г. «Об утверждении правил благоустройства территории сельского поселения Верхняя Орлянка муниципального района Сергиевский Самарской области» (далее – Правила) изменения следующего содержания: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1.1. Статью 2 Раздела 1 Правил дополнить пунктами 51, 52 следующего содержания: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230CEA">
        <w:rPr>
          <w:rFonts w:ascii="Times New Roman" w:eastAsia="Calibri" w:hAnsi="Times New Roman" w:cs="Times New Roman"/>
          <w:sz w:val="12"/>
          <w:szCs w:val="12"/>
        </w:rPr>
        <w:t>.»;</w:t>
      </w:r>
      <w:proofErr w:type="gramEnd"/>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1.4. Пункт 17.9 статьи 17 Раздела 7 Правил дополнить пунктами 17.9.11-17.9.17 следующего содержания: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«17.9.11. Ярмарочная площадка обустраивается в соответствии с планом мероприятий по организации ярмарки и схемой расположения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17.9.12. 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образца (столы, горки, ящики и т.п.), ценниками на товары (работы, услуги), комплектами специальной формы продавца и бейджами.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xml:space="preserve">Комплекты специальной формы продавца (фартук) и бейджи должны быть единого образца и должны соответствовать количеству участников ярмарки. </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напечатанную крупным шрифтом надпись «Ярмарка»;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сроках проведения и режиме работы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прейскуранте на предоставление торгового места на ярмарке;</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230CEA">
        <w:rPr>
          <w:rFonts w:ascii="Times New Roman" w:eastAsia="Calibri" w:hAnsi="Times New Roman" w:cs="Times New Roman"/>
          <w:sz w:val="12"/>
          <w:szCs w:val="12"/>
        </w:rPr>
        <w:t>4</w:t>
      </w:r>
      <w:proofErr w:type="gramEnd"/>
      <w:r w:rsidRPr="00230CEA">
        <w:rPr>
          <w:rFonts w:ascii="Times New Roman" w:eastAsia="Calibri" w:hAnsi="Times New Roman" w:cs="Times New Roman"/>
          <w:sz w:val="12"/>
          <w:szCs w:val="12"/>
        </w:rPr>
        <w:t xml:space="preserve"> (с номером ярмарочного места в соответствии со схемой расположения ярмарки), которая должна содержать наименование участника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proofErr w:type="gramStart"/>
      <w:r w:rsidRPr="00230CEA">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lastRenderedPageBreak/>
        <w:t>17.9.15. 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xml:space="preserve">17.9.17. </w:t>
      </w:r>
      <w:proofErr w:type="gramStart"/>
      <w:r w:rsidRPr="00230CEA">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230CEA">
        <w:rPr>
          <w:rFonts w:ascii="Times New Roman" w:eastAsia="Calibri" w:hAnsi="Times New Roman" w:cs="Times New Roman"/>
          <w:sz w:val="12"/>
          <w:szCs w:val="12"/>
        </w:rPr>
        <w:t>) ярмарки</w:t>
      </w:r>
      <w:proofErr w:type="gramStart"/>
      <w:r w:rsidRPr="00230CEA">
        <w:rPr>
          <w:rFonts w:ascii="Times New Roman" w:eastAsia="Calibri" w:hAnsi="Times New Roman" w:cs="Times New Roman"/>
          <w:sz w:val="12"/>
          <w:szCs w:val="12"/>
        </w:rPr>
        <w:t xml:space="preserve">.». </w:t>
      </w:r>
      <w:proofErr w:type="gramEnd"/>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2. Опубликовать настоящее решение в газете «Сергиевский вестник».</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30CEA" w:rsidRPr="00230CEA"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30CEA">
        <w:rPr>
          <w:rFonts w:ascii="Times New Roman" w:eastAsia="Calibri" w:hAnsi="Times New Roman" w:cs="Times New Roman"/>
          <w:sz w:val="12"/>
          <w:szCs w:val="12"/>
        </w:rPr>
        <w:t>сельского поселения Верхняя Орлянка</w:t>
      </w:r>
    </w:p>
    <w:p w:rsidR="00230CEA"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муниципального района Сергиевский</w:t>
      </w:r>
    </w:p>
    <w:p w:rsidR="00230CEA" w:rsidRPr="00230CEA" w:rsidRDefault="00230CEA" w:rsidP="00230CEA">
      <w:pPr>
        <w:tabs>
          <w:tab w:val="left" w:pos="284"/>
        </w:tabs>
        <w:spacing w:after="0" w:line="240" w:lineRule="auto"/>
        <w:jc w:val="right"/>
        <w:rPr>
          <w:rFonts w:ascii="Times New Roman" w:eastAsia="Calibri" w:hAnsi="Times New Roman" w:cs="Times New Roman"/>
          <w:sz w:val="12"/>
          <w:szCs w:val="12"/>
        </w:rPr>
      </w:pPr>
      <w:proofErr w:type="spellStart"/>
      <w:r w:rsidRPr="00230CEA">
        <w:rPr>
          <w:rFonts w:ascii="Times New Roman" w:eastAsia="Calibri" w:hAnsi="Times New Roman" w:cs="Times New Roman"/>
          <w:sz w:val="12"/>
          <w:szCs w:val="12"/>
        </w:rPr>
        <w:t>А.А.Митяева</w:t>
      </w:r>
      <w:proofErr w:type="spellEnd"/>
    </w:p>
    <w:p w:rsidR="00230CEA" w:rsidRPr="00230CEA" w:rsidRDefault="00230CEA" w:rsidP="00230CEA">
      <w:pPr>
        <w:tabs>
          <w:tab w:val="left" w:pos="284"/>
        </w:tabs>
        <w:spacing w:after="0" w:line="240" w:lineRule="auto"/>
        <w:jc w:val="right"/>
        <w:rPr>
          <w:rFonts w:ascii="Times New Roman" w:eastAsia="Calibri" w:hAnsi="Times New Roman" w:cs="Times New Roman"/>
          <w:sz w:val="12"/>
          <w:szCs w:val="12"/>
        </w:rPr>
      </w:pPr>
    </w:p>
    <w:p w:rsidR="00230CEA" w:rsidRPr="00230CEA"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Глава сельского поселения Верхняя Орлянка</w:t>
      </w:r>
    </w:p>
    <w:p w:rsidR="00230CEA"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муниципального района Сергиевский</w:t>
      </w:r>
    </w:p>
    <w:p w:rsidR="00DC4EAA" w:rsidRDefault="00230CEA" w:rsidP="00230CEA">
      <w:pPr>
        <w:tabs>
          <w:tab w:val="left" w:pos="284"/>
        </w:tabs>
        <w:spacing w:after="0" w:line="240" w:lineRule="auto"/>
        <w:jc w:val="right"/>
        <w:rPr>
          <w:rFonts w:ascii="Times New Roman" w:eastAsia="Calibri" w:hAnsi="Times New Roman" w:cs="Times New Roman"/>
          <w:sz w:val="12"/>
          <w:szCs w:val="12"/>
        </w:rPr>
      </w:pPr>
      <w:proofErr w:type="spellStart"/>
      <w:r w:rsidRPr="00230CEA">
        <w:rPr>
          <w:rFonts w:ascii="Times New Roman" w:eastAsia="Calibri" w:hAnsi="Times New Roman" w:cs="Times New Roman"/>
          <w:sz w:val="12"/>
          <w:szCs w:val="12"/>
        </w:rPr>
        <w:t>Р.Р.Исмагилов</w:t>
      </w:r>
      <w:proofErr w:type="spellEnd"/>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230CEA" w:rsidRDefault="00230CEA" w:rsidP="00230CEA">
      <w:pPr>
        <w:tabs>
          <w:tab w:val="left" w:pos="284"/>
        </w:tabs>
        <w:spacing w:after="0" w:line="240" w:lineRule="auto"/>
        <w:jc w:val="center"/>
        <w:rPr>
          <w:rFonts w:ascii="Times New Roman" w:eastAsia="Calibri" w:hAnsi="Times New Roman" w:cs="Times New Roman"/>
          <w:b/>
          <w:sz w:val="12"/>
          <w:szCs w:val="12"/>
        </w:rPr>
      </w:pPr>
      <w:r w:rsidRPr="00230CEA">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Воротнее </w:t>
      </w:r>
    </w:p>
    <w:p w:rsidR="00230CEA" w:rsidRPr="00230CEA" w:rsidRDefault="00230CEA" w:rsidP="00230CEA">
      <w:pPr>
        <w:tabs>
          <w:tab w:val="left" w:pos="284"/>
        </w:tabs>
        <w:spacing w:after="0" w:line="240" w:lineRule="auto"/>
        <w:jc w:val="center"/>
        <w:rPr>
          <w:rFonts w:ascii="Times New Roman" w:eastAsia="Calibri" w:hAnsi="Times New Roman" w:cs="Times New Roman"/>
          <w:b/>
          <w:sz w:val="12"/>
          <w:szCs w:val="12"/>
        </w:rPr>
      </w:pPr>
      <w:r w:rsidRPr="00230CEA">
        <w:rPr>
          <w:rFonts w:ascii="Times New Roman" w:eastAsia="Calibri" w:hAnsi="Times New Roman" w:cs="Times New Roman"/>
          <w:b/>
          <w:sz w:val="12"/>
          <w:szCs w:val="12"/>
        </w:rPr>
        <w:t>муниципального района Сергиевский Самарской области № 25 от 18.07.2022 г. «Об утверждении правил благоустройства территории сельского поселения Воротнее муниципального района Сергиевский Самарской области»</w:t>
      </w:r>
    </w:p>
    <w:p w:rsidR="00230CEA" w:rsidRPr="00230CEA" w:rsidRDefault="00230CEA" w:rsidP="00230CEA">
      <w:pPr>
        <w:tabs>
          <w:tab w:val="left" w:pos="284"/>
        </w:tabs>
        <w:spacing w:after="0" w:line="240" w:lineRule="auto"/>
        <w:jc w:val="both"/>
        <w:rPr>
          <w:rFonts w:ascii="Times New Roman" w:eastAsia="Calibri" w:hAnsi="Times New Roman" w:cs="Times New Roman"/>
          <w:sz w:val="12"/>
          <w:szCs w:val="12"/>
        </w:rPr>
      </w:pP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Принято Собранием Представителей сельского поселения Воротнее</w:t>
      </w:r>
      <w:r>
        <w:rPr>
          <w:rFonts w:ascii="Times New Roman" w:eastAsia="Calibri" w:hAnsi="Times New Roman" w:cs="Times New Roman"/>
          <w:sz w:val="12"/>
          <w:szCs w:val="12"/>
        </w:rPr>
        <w:t xml:space="preserve"> </w:t>
      </w:r>
      <w:r w:rsidRPr="00230CEA">
        <w:rPr>
          <w:rFonts w:ascii="Times New Roman" w:eastAsia="Calibri" w:hAnsi="Times New Roman" w:cs="Times New Roman"/>
          <w:sz w:val="12"/>
          <w:szCs w:val="12"/>
        </w:rPr>
        <w:t>муниципального района Сергиевский</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proofErr w:type="gramStart"/>
      <w:r w:rsidRPr="00230CEA">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230CEA">
        <w:rPr>
          <w:rFonts w:ascii="Times New Roman" w:eastAsia="Calibri" w:hAnsi="Times New Roman" w:cs="Times New Roman"/>
          <w:sz w:val="12"/>
          <w:szCs w:val="12"/>
        </w:rPr>
        <w:t>", Уставом сельского поселения Воротнее муниципального района Сергиевский, Собрание Представителей сельского поселения Воротнее муниципального района Сергиевский</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b/>
          <w:sz w:val="12"/>
          <w:szCs w:val="12"/>
        </w:rPr>
      </w:pPr>
      <w:r w:rsidRPr="00230CEA">
        <w:rPr>
          <w:rFonts w:ascii="Times New Roman" w:eastAsia="Calibri" w:hAnsi="Times New Roman" w:cs="Times New Roman"/>
          <w:b/>
          <w:sz w:val="12"/>
          <w:szCs w:val="12"/>
        </w:rPr>
        <w:t>РЕШИЛО:</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 Внести в Решение Собрания представителей сельского поселения Воротнее муниципального района Сергиевский Самарской области № 15 от 18.07.2022 г. «Об утверждении правил благоустройства территории сельского поселения Воротнее муниципального района Сергиевский Самарской области» (далее – Правила) изменения следующего содержания: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1.1. Статью 2 Раздела 1 Правил дополнить пунктами 51, 52 следующего содержания: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230CEA">
        <w:rPr>
          <w:rFonts w:ascii="Times New Roman" w:eastAsia="Calibri" w:hAnsi="Times New Roman" w:cs="Times New Roman"/>
          <w:sz w:val="12"/>
          <w:szCs w:val="12"/>
        </w:rPr>
        <w:t>.»;</w:t>
      </w:r>
      <w:proofErr w:type="gramEnd"/>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1.4. Пункт 17.9 статьи 17 Раздела 7 Правил дополнить пунктами 17.9.11-17.9.17 следующего содержания: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«17.9.11. Ярмарочная площадка обустраивается в соответствии с планом мероприятий по организации ярмарки и схемой расположения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17.9.12. 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образца (столы, горки, ящики и т.п.), ценниками на товары (работы, услуги), комплектами специальной формы продавца и бейджами.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xml:space="preserve">Комплекты специальной формы продавца (фартук) и бейджи должны быть единого образца и должны соответствовать количеству участников ярмарки. </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lastRenderedPageBreak/>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напечатанную крупным шрифтом надпись «Ярмарка»;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сроках проведения и режиме работы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прейскуранте на предоставление торгового места на ярмарке;</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230CEA">
        <w:rPr>
          <w:rFonts w:ascii="Times New Roman" w:eastAsia="Calibri" w:hAnsi="Times New Roman" w:cs="Times New Roman"/>
          <w:sz w:val="12"/>
          <w:szCs w:val="12"/>
        </w:rPr>
        <w:t>4</w:t>
      </w:r>
      <w:proofErr w:type="gramEnd"/>
      <w:r w:rsidRPr="00230CEA">
        <w:rPr>
          <w:rFonts w:ascii="Times New Roman" w:eastAsia="Calibri" w:hAnsi="Times New Roman" w:cs="Times New Roman"/>
          <w:sz w:val="12"/>
          <w:szCs w:val="12"/>
        </w:rPr>
        <w:t xml:space="preserve"> (с номером ярмарочного места в соответствии со схемой расположения ярмарки), которая должна содержать наименование участника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proofErr w:type="gramStart"/>
      <w:r w:rsidRPr="00230CEA">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17.9.15. 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xml:space="preserve">17.9.17. </w:t>
      </w:r>
      <w:proofErr w:type="gramStart"/>
      <w:r w:rsidRPr="00230CEA">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230CEA">
        <w:rPr>
          <w:rFonts w:ascii="Times New Roman" w:eastAsia="Calibri" w:hAnsi="Times New Roman" w:cs="Times New Roman"/>
          <w:sz w:val="12"/>
          <w:szCs w:val="12"/>
        </w:rPr>
        <w:t>) ярмарки</w:t>
      </w:r>
      <w:proofErr w:type="gramStart"/>
      <w:r w:rsidRPr="00230CEA">
        <w:rPr>
          <w:rFonts w:ascii="Times New Roman" w:eastAsia="Calibri" w:hAnsi="Times New Roman" w:cs="Times New Roman"/>
          <w:sz w:val="12"/>
          <w:szCs w:val="12"/>
        </w:rPr>
        <w:t xml:space="preserve">.». </w:t>
      </w:r>
      <w:proofErr w:type="gramEnd"/>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2. Опубликовать настоящее решение в газете «Сергиевский вестник».</w:t>
      </w:r>
    </w:p>
    <w:p w:rsidR="00230CEA" w:rsidRPr="00230CEA" w:rsidRDefault="00230CEA" w:rsidP="00230CEA">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44DEC" w:rsidRDefault="00344DEC" w:rsidP="00230CEA">
      <w:pPr>
        <w:tabs>
          <w:tab w:val="left" w:pos="284"/>
        </w:tabs>
        <w:spacing w:after="0" w:line="240" w:lineRule="auto"/>
        <w:jc w:val="right"/>
        <w:rPr>
          <w:rFonts w:ascii="Times New Roman" w:eastAsia="Calibri" w:hAnsi="Times New Roman" w:cs="Times New Roman"/>
          <w:sz w:val="12"/>
          <w:szCs w:val="12"/>
        </w:rPr>
      </w:pPr>
    </w:p>
    <w:p w:rsidR="00230CEA" w:rsidRPr="00230CEA"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30CEA">
        <w:rPr>
          <w:rFonts w:ascii="Times New Roman" w:eastAsia="Calibri" w:hAnsi="Times New Roman" w:cs="Times New Roman"/>
          <w:sz w:val="12"/>
          <w:szCs w:val="12"/>
        </w:rPr>
        <w:t>сельского поселения Воротнее</w:t>
      </w:r>
    </w:p>
    <w:p w:rsidR="00230CEA"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муниципального района Сергиевский</w:t>
      </w:r>
    </w:p>
    <w:p w:rsidR="00230CEA" w:rsidRPr="00230CEA" w:rsidRDefault="00230CEA" w:rsidP="00230CEA">
      <w:pPr>
        <w:tabs>
          <w:tab w:val="left" w:pos="284"/>
        </w:tabs>
        <w:spacing w:after="0" w:line="240" w:lineRule="auto"/>
        <w:jc w:val="right"/>
        <w:rPr>
          <w:rFonts w:ascii="Times New Roman" w:eastAsia="Calibri" w:hAnsi="Times New Roman" w:cs="Times New Roman"/>
          <w:sz w:val="12"/>
          <w:szCs w:val="12"/>
        </w:rPr>
      </w:pPr>
      <w:proofErr w:type="spellStart"/>
      <w:r w:rsidRPr="00230CEA">
        <w:rPr>
          <w:rFonts w:ascii="Times New Roman" w:eastAsia="Calibri" w:hAnsi="Times New Roman" w:cs="Times New Roman"/>
          <w:sz w:val="12"/>
          <w:szCs w:val="12"/>
        </w:rPr>
        <w:t>Т.А.Мамыкина</w:t>
      </w:r>
      <w:proofErr w:type="spellEnd"/>
    </w:p>
    <w:p w:rsidR="00230CEA" w:rsidRPr="00230CEA" w:rsidRDefault="00230CEA" w:rsidP="00230CEA">
      <w:pPr>
        <w:tabs>
          <w:tab w:val="left" w:pos="284"/>
        </w:tabs>
        <w:spacing w:after="0" w:line="240" w:lineRule="auto"/>
        <w:jc w:val="right"/>
        <w:rPr>
          <w:rFonts w:ascii="Times New Roman" w:eastAsia="Calibri" w:hAnsi="Times New Roman" w:cs="Times New Roman"/>
          <w:sz w:val="12"/>
          <w:szCs w:val="12"/>
        </w:rPr>
      </w:pPr>
    </w:p>
    <w:p w:rsidR="00230CEA" w:rsidRPr="00230CEA"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Глава сельского поселения Воротнее</w:t>
      </w:r>
    </w:p>
    <w:p w:rsidR="00230CEA" w:rsidRDefault="00230CEA" w:rsidP="00230CEA">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муниципального района Сергиевский</w:t>
      </w:r>
    </w:p>
    <w:p w:rsidR="00DC4EAA" w:rsidRDefault="00230CEA" w:rsidP="00230CEA">
      <w:pPr>
        <w:tabs>
          <w:tab w:val="left" w:pos="284"/>
        </w:tabs>
        <w:spacing w:after="0" w:line="240" w:lineRule="auto"/>
        <w:jc w:val="right"/>
        <w:rPr>
          <w:rFonts w:ascii="Times New Roman" w:eastAsia="Calibri" w:hAnsi="Times New Roman" w:cs="Times New Roman"/>
          <w:sz w:val="12"/>
          <w:szCs w:val="12"/>
        </w:rPr>
      </w:pPr>
      <w:proofErr w:type="spellStart"/>
      <w:r w:rsidRPr="00230CEA">
        <w:rPr>
          <w:rFonts w:ascii="Times New Roman" w:eastAsia="Calibri" w:hAnsi="Times New Roman" w:cs="Times New Roman"/>
          <w:sz w:val="12"/>
          <w:szCs w:val="12"/>
        </w:rPr>
        <w:t>С.А.Никитин</w:t>
      </w:r>
      <w:proofErr w:type="spellEnd"/>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230CEA" w:rsidRDefault="00230CEA" w:rsidP="00230CEA">
      <w:pPr>
        <w:tabs>
          <w:tab w:val="left" w:pos="284"/>
        </w:tabs>
        <w:spacing w:after="0" w:line="240" w:lineRule="auto"/>
        <w:jc w:val="center"/>
        <w:rPr>
          <w:rFonts w:ascii="Times New Roman" w:eastAsia="Calibri" w:hAnsi="Times New Roman" w:cs="Times New Roman"/>
          <w:b/>
          <w:sz w:val="12"/>
          <w:szCs w:val="12"/>
        </w:rPr>
      </w:pPr>
      <w:r w:rsidRPr="00230CEA">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Елшанка </w:t>
      </w:r>
    </w:p>
    <w:p w:rsidR="00230CEA" w:rsidRPr="00230CEA" w:rsidRDefault="00230CEA" w:rsidP="00230CEA">
      <w:pPr>
        <w:tabs>
          <w:tab w:val="left" w:pos="284"/>
        </w:tabs>
        <w:spacing w:after="0" w:line="240" w:lineRule="auto"/>
        <w:jc w:val="center"/>
        <w:rPr>
          <w:rFonts w:ascii="Times New Roman" w:eastAsia="Calibri" w:hAnsi="Times New Roman" w:cs="Times New Roman"/>
          <w:b/>
          <w:sz w:val="12"/>
          <w:szCs w:val="12"/>
        </w:rPr>
      </w:pPr>
      <w:r w:rsidRPr="00230CEA">
        <w:rPr>
          <w:rFonts w:ascii="Times New Roman" w:eastAsia="Calibri" w:hAnsi="Times New Roman" w:cs="Times New Roman"/>
          <w:b/>
          <w:sz w:val="12"/>
          <w:szCs w:val="12"/>
        </w:rPr>
        <w:t>муниципального района Сергиевский Самарской области № 23 от 18.07.2022 г. «Об утверждении правил благоустройства территории сельского  поселения Елшанка муниципального района Сергиевский Самарской области»</w:t>
      </w:r>
    </w:p>
    <w:p w:rsidR="00230CEA" w:rsidRPr="00230CEA" w:rsidRDefault="00230CEA" w:rsidP="00230CEA">
      <w:pPr>
        <w:tabs>
          <w:tab w:val="left" w:pos="284"/>
        </w:tabs>
        <w:spacing w:after="0" w:line="240" w:lineRule="auto"/>
        <w:jc w:val="both"/>
        <w:rPr>
          <w:rFonts w:ascii="Times New Roman" w:eastAsia="Calibri" w:hAnsi="Times New Roman" w:cs="Times New Roman"/>
          <w:sz w:val="12"/>
          <w:szCs w:val="12"/>
        </w:rPr>
      </w:pP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230CEA">
        <w:rPr>
          <w:rFonts w:ascii="Times New Roman" w:eastAsia="Calibri" w:hAnsi="Times New Roman" w:cs="Times New Roman"/>
          <w:sz w:val="12"/>
          <w:szCs w:val="12"/>
        </w:rPr>
        <w:t>сельского  поселения  Елшанка</w:t>
      </w:r>
      <w:r w:rsidR="00344DEC">
        <w:rPr>
          <w:rFonts w:ascii="Times New Roman" w:eastAsia="Calibri" w:hAnsi="Times New Roman" w:cs="Times New Roman"/>
          <w:sz w:val="12"/>
          <w:szCs w:val="12"/>
        </w:rPr>
        <w:t xml:space="preserve"> </w:t>
      </w:r>
      <w:r w:rsidRPr="00230CEA">
        <w:rPr>
          <w:rFonts w:ascii="Times New Roman" w:eastAsia="Calibri" w:hAnsi="Times New Roman" w:cs="Times New Roman"/>
          <w:sz w:val="12"/>
          <w:szCs w:val="12"/>
        </w:rPr>
        <w:t>муниципального района Сергиевский</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proofErr w:type="gramStart"/>
      <w:r w:rsidRPr="00230CEA">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230CEA">
        <w:rPr>
          <w:rFonts w:ascii="Times New Roman" w:eastAsia="Calibri" w:hAnsi="Times New Roman" w:cs="Times New Roman"/>
          <w:sz w:val="12"/>
          <w:szCs w:val="12"/>
        </w:rPr>
        <w:t>", Уставом сельского поселения Елшанка муниципального района Сергиевский, Собрание Представителей сельского поселения Елшанка муниципального района Сергиевский</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b/>
          <w:sz w:val="12"/>
          <w:szCs w:val="12"/>
        </w:rPr>
        <w:t>РЕШИЛО</w:t>
      </w:r>
      <w:r w:rsidRPr="00230CEA">
        <w:rPr>
          <w:rFonts w:ascii="Times New Roman" w:eastAsia="Calibri" w:hAnsi="Times New Roman" w:cs="Times New Roman"/>
          <w:sz w:val="12"/>
          <w:szCs w:val="12"/>
        </w:rPr>
        <w:t>:</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 Внести в Решение Собрания представителей сельского поселения Елшанка муниципального района Сергиевский Самарской области № 23 от 18.07.2022 г. «Об утверждении правил благоустройства территории сельского поселения Елшанка муниципального района Сергиевский Самарской области» (далее – Правила) изменения следующего содержания:</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1.1. Статью 2 Раздела 1 Правил дополнить пунктами 51, 52 следующего содержания:</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230CEA">
        <w:rPr>
          <w:rFonts w:ascii="Times New Roman" w:eastAsia="Calibri" w:hAnsi="Times New Roman" w:cs="Times New Roman"/>
          <w:sz w:val="12"/>
          <w:szCs w:val="12"/>
        </w:rPr>
        <w:t>.»;</w:t>
      </w:r>
      <w:proofErr w:type="gramEnd"/>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lastRenderedPageBreak/>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1.4. Пункт 17.9 статьи 17 Раздела 7 Правил дополнить пунктами 17.9.11-17.9.17 следующего содержания:</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«17.9.11. Ярмарочная площадка обустраивается в соответствии с планом мероприятий по организации ярмарки и схемой расположения ярмарки.</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17.9.12. 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образца (столы, горки, ящики и т.п.), ценниками на товары (работы, услуги), комплектами специальной формы продавца и бейджами.</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xml:space="preserve">Комплекты специальной формы продавца (фартук) и бейджи должны быть единого образца и должны соответствовать количеству участников ярмарки. </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напечатанную крупным шрифтом надпись «Ярмарка»;</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сроках проведения и режиме работы ярмарки;</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 прейскуранте на предоставление торгового места на ярмарке;</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230CEA">
        <w:rPr>
          <w:rFonts w:ascii="Times New Roman" w:eastAsia="Calibri" w:hAnsi="Times New Roman" w:cs="Times New Roman"/>
          <w:sz w:val="12"/>
          <w:szCs w:val="12"/>
        </w:rPr>
        <w:t>4</w:t>
      </w:r>
      <w:proofErr w:type="gramEnd"/>
      <w:r w:rsidRPr="00230CEA">
        <w:rPr>
          <w:rFonts w:ascii="Times New Roman" w:eastAsia="Calibri" w:hAnsi="Times New Roman" w:cs="Times New Roman"/>
          <w:sz w:val="12"/>
          <w:szCs w:val="12"/>
        </w:rPr>
        <w:t xml:space="preserve"> (с номером ярмарочного места в соответствии со схемой расположения ярмарки), которая должна содержать наименование участника ярмарки:</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proofErr w:type="gramStart"/>
      <w:r w:rsidRPr="00230CEA">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17.9.15. 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 xml:space="preserve">17.9.17. </w:t>
      </w:r>
      <w:proofErr w:type="gramStart"/>
      <w:r w:rsidRPr="00230CEA">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230CEA">
        <w:rPr>
          <w:rFonts w:ascii="Times New Roman" w:eastAsia="Calibri" w:hAnsi="Times New Roman" w:cs="Times New Roman"/>
          <w:sz w:val="12"/>
          <w:szCs w:val="12"/>
        </w:rPr>
        <w:t>) ярмарки</w:t>
      </w:r>
      <w:proofErr w:type="gramStart"/>
      <w:r w:rsidRPr="00230CEA">
        <w:rPr>
          <w:rFonts w:ascii="Times New Roman" w:eastAsia="Calibri" w:hAnsi="Times New Roman" w:cs="Times New Roman"/>
          <w:sz w:val="12"/>
          <w:szCs w:val="12"/>
        </w:rPr>
        <w:t xml:space="preserve">.». </w:t>
      </w:r>
      <w:proofErr w:type="gramEnd"/>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2. Опубликовать настоящее решение в газете «Сергиевский вестник».</w:t>
      </w:r>
    </w:p>
    <w:p w:rsidR="00230CEA" w:rsidRPr="00230CEA" w:rsidRDefault="00230CEA" w:rsidP="00344DEC">
      <w:pPr>
        <w:tabs>
          <w:tab w:val="left" w:pos="284"/>
        </w:tabs>
        <w:spacing w:after="0" w:line="240" w:lineRule="auto"/>
        <w:ind w:firstLine="284"/>
        <w:jc w:val="both"/>
        <w:rPr>
          <w:rFonts w:ascii="Times New Roman" w:eastAsia="Calibri" w:hAnsi="Times New Roman" w:cs="Times New Roman"/>
          <w:sz w:val="12"/>
          <w:szCs w:val="12"/>
        </w:rPr>
      </w:pPr>
      <w:r w:rsidRPr="00230CE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30CEA" w:rsidRPr="00230CEA" w:rsidRDefault="00230CEA" w:rsidP="00344DEC">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Председатель собрания представителей</w:t>
      </w:r>
      <w:r w:rsidR="00344DEC">
        <w:rPr>
          <w:rFonts w:ascii="Times New Roman" w:eastAsia="Calibri" w:hAnsi="Times New Roman" w:cs="Times New Roman"/>
          <w:sz w:val="12"/>
          <w:szCs w:val="12"/>
        </w:rPr>
        <w:t xml:space="preserve"> </w:t>
      </w:r>
      <w:r w:rsidRPr="00230CEA">
        <w:rPr>
          <w:rFonts w:ascii="Times New Roman" w:eastAsia="Calibri" w:hAnsi="Times New Roman" w:cs="Times New Roman"/>
          <w:sz w:val="12"/>
          <w:szCs w:val="12"/>
        </w:rPr>
        <w:t>сельского  поселения  Елшанка</w:t>
      </w:r>
    </w:p>
    <w:p w:rsidR="00344DEC" w:rsidRDefault="00230CEA" w:rsidP="00344DEC">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муниципального района Сергиевский</w:t>
      </w:r>
    </w:p>
    <w:p w:rsidR="00230CEA" w:rsidRPr="00230CEA" w:rsidRDefault="00230CEA" w:rsidP="00344DEC">
      <w:pPr>
        <w:tabs>
          <w:tab w:val="left" w:pos="284"/>
        </w:tabs>
        <w:spacing w:after="0" w:line="240" w:lineRule="auto"/>
        <w:jc w:val="right"/>
        <w:rPr>
          <w:rFonts w:ascii="Times New Roman" w:eastAsia="Calibri" w:hAnsi="Times New Roman" w:cs="Times New Roman"/>
          <w:sz w:val="12"/>
          <w:szCs w:val="12"/>
        </w:rPr>
      </w:pPr>
      <w:proofErr w:type="spellStart"/>
      <w:r w:rsidRPr="00230CEA">
        <w:rPr>
          <w:rFonts w:ascii="Times New Roman" w:eastAsia="Calibri" w:hAnsi="Times New Roman" w:cs="Times New Roman"/>
          <w:sz w:val="12"/>
          <w:szCs w:val="12"/>
        </w:rPr>
        <w:t>Д.В.Осипов</w:t>
      </w:r>
      <w:proofErr w:type="spellEnd"/>
    </w:p>
    <w:p w:rsidR="00230CEA" w:rsidRPr="00230CEA" w:rsidRDefault="00230CEA" w:rsidP="00344DEC">
      <w:pPr>
        <w:tabs>
          <w:tab w:val="left" w:pos="284"/>
        </w:tabs>
        <w:spacing w:after="0" w:line="240" w:lineRule="auto"/>
        <w:jc w:val="right"/>
        <w:rPr>
          <w:rFonts w:ascii="Times New Roman" w:eastAsia="Calibri" w:hAnsi="Times New Roman" w:cs="Times New Roman"/>
          <w:sz w:val="12"/>
          <w:szCs w:val="12"/>
        </w:rPr>
      </w:pPr>
    </w:p>
    <w:p w:rsidR="00230CEA" w:rsidRPr="00230CEA" w:rsidRDefault="00230CEA" w:rsidP="00344DEC">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Глава сельского поселения Елшанка</w:t>
      </w:r>
    </w:p>
    <w:p w:rsidR="00344DEC" w:rsidRDefault="00230CEA" w:rsidP="00344DEC">
      <w:pPr>
        <w:tabs>
          <w:tab w:val="left" w:pos="284"/>
        </w:tabs>
        <w:spacing w:after="0" w:line="240" w:lineRule="auto"/>
        <w:jc w:val="right"/>
        <w:rPr>
          <w:rFonts w:ascii="Times New Roman" w:eastAsia="Calibri" w:hAnsi="Times New Roman" w:cs="Times New Roman"/>
          <w:sz w:val="12"/>
          <w:szCs w:val="12"/>
        </w:rPr>
      </w:pPr>
      <w:r w:rsidRPr="00230CEA">
        <w:rPr>
          <w:rFonts w:ascii="Times New Roman" w:eastAsia="Calibri" w:hAnsi="Times New Roman" w:cs="Times New Roman"/>
          <w:sz w:val="12"/>
          <w:szCs w:val="12"/>
        </w:rPr>
        <w:t>муниципального района Сергиевский</w:t>
      </w:r>
    </w:p>
    <w:p w:rsidR="00DC4EAA" w:rsidRDefault="00230CEA" w:rsidP="00344DEC">
      <w:pPr>
        <w:tabs>
          <w:tab w:val="left" w:pos="284"/>
        </w:tabs>
        <w:spacing w:after="0" w:line="240" w:lineRule="auto"/>
        <w:jc w:val="right"/>
        <w:rPr>
          <w:rFonts w:ascii="Times New Roman" w:eastAsia="Calibri" w:hAnsi="Times New Roman" w:cs="Times New Roman"/>
          <w:sz w:val="12"/>
          <w:szCs w:val="12"/>
        </w:rPr>
      </w:pPr>
      <w:proofErr w:type="spellStart"/>
      <w:r w:rsidRPr="00230CEA">
        <w:rPr>
          <w:rFonts w:ascii="Times New Roman" w:eastAsia="Calibri" w:hAnsi="Times New Roman" w:cs="Times New Roman"/>
          <w:sz w:val="12"/>
          <w:szCs w:val="12"/>
        </w:rPr>
        <w:t>А.В.Барабанов</w:t>
      </w:r>
      <w:proofErr w:type="spellEnd"/>
    </w:p>
    <w:p w:rsidR="00344DEC" w:rsidRDefault="00344DEC" w:rsidP="00230CEA">
      <w:pPr>
        <w:tabs>
          <w:tab w:val="left" w:pos="284"/>
          <w:tab w:val="left" w:pos="3828"/>
        </w:tabs>
        <w:spacing w:after="0" w:line="240" w:lineRule="auto"/>
        <w:jc w:val="center"/>
        <w:rPr>
          <w:rFonts w:ascii="Times New Roman" w:eastAsia="Calibri" w:hAnsi="Times New Roman" w:cs="Times New Roman"/>
          <w:b/>
          <w:sz w:val="12"/>
          <w:szCs w:val="12"/>
        </w:rPr>
      </w:pP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344DEC" w:rsidRDefault="00344DEC" w:rsidP="00344DEC">
      <w:pPr>
        <w:tabs>
          <w:tab w:val="left" w:pos="284"/>
        </w:tabs>
        <w:spacing w:after="0" w:line="240" w:lineRule="auto"/>
        <w:jc w:val="center"/>
        <w:rPr>
          <w:rFonts w:ascii="Times New Roman" w:eastAsia="Calibri" w:hAnsi="Times New Roman" w:cs="Times New Roman"/>
          <w:b/>
          <w:sz w:val="12"/>
          <w:szCs w:val="12"/>
        </w:rPr>
      </w:pPr>
      <w:r w:rsidRPr="00344DEC">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Захаркино </w:t>
      </w:r>
    </w:p>
    <w:p w:rsidR="00344DEC" w:rsidRPr="00344DEC" w:rsidRDefault="00344DEC" w:rsidP="00344DEC">
      <w:pPr>
        <w:tabs>
          <w:tab w:val="left" w:pos="284"/>
        </w:tabs>
        <w:spacing w:after="0" w:line="240" w:lineRule="auto"/>
        <w:jc w:val="center"/>
        <w:rPr>
          <w:rFonts w:ascii="Times New Roman" w:eastAsia="Calibri" w:hAnsi="Times New Roman" w:cs="Times New Roman"/>
          <w:b/>
          <w:sz w:val="12"/>
          <w:szCs w:val="12"/>
        </w:rPr>
      </w:pPr>
      <w:r w:rsidRPr="00344DEC">
        <w:rPr>
          <w:rFonts w:ascii="Times New Roman" w:eastAsia="Calibri" w:hAnsi="Times New Roman" w:cs="Times New Roman"/>
          <w:b/>
          <w:sz w:val="12"/>
          <w:szCs w:val="12"/>
        </w:rPr>
        <w:t>муниципального района Сергиевский Самарской области №24 от 18.07.2022 г. «Об утверждении правил благоустройства территории сельского поселения Захаркино муниципального района Сергиевский Самарской области»</w:t>
      </w:r>
    </w:p>
    <w:p w:rsidR="00344DEC" w:rsidRPr="00344DEC" w:rsidRDefault="00344DEC" w:rsidP="00344DEC">
      <w:pPr>
        <w:tabs>
          <w:tab w:val="left" w:pos="284"/>
        </w:tabs>
        <w:spacing w:after="0" w:line="240" w:lineRule="auto"/>
        <w:jc w:val="both"/>
        <w:rPr>
          <w:rFonts w:ascii="Times New Roman" w:eastAsia="Calibri" w:hAnsi="Times New Roman" w:cs="Times New Roman"/>
          <w:sz w:val="12"/>
          <w:szCs w:val="12"/>
        </w:rPr>
      </w:pP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344DEC">
        <w:rPr>
          <w:rFonts w:ascii="Times New Roman" w:eastAsia="Calibri" w:hAnsi="Times New Roman" w:cs="Times New Roman"/>
          <w:sz w:val="12"/>
          <w:szCs w:val="12"/>
        </w:rPr>
        <w:t>сельского поселения Захаркино</w:t>
      </w:r>
      <w:r>
        <w:rPr>
          <w:rFonts w:ascii="Times New Roman" w:eastAsia="Calibri" w:hAnsi="Times New Roman" w:cs="Times New Roman"/>
          <w:sz w:val="12"/>
          <w:szCs w:val="12"/>
        </w:rPr>
        <w:t xml:space="preserve"> </w:t>
      </w:r>
      <w:r w:rsidRPr="00344DEC">
        <w:rPr>
          <w:rFonts w:ascii="Times New Roman" w:eastAsia="Calibri" w:hAnsi="Times New Roman" w:cs="Times New Roman"/>
          <w:sz w:val="12"/>
          <w:szCs w:val="12"/>
        </w:rPr>
        <w:t>муниципального района Сергиевский</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proofErr w:type="gramStart"/>
      <w:r w:rsidRPr="00344DEC">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344DEC">
        <w:rPr>
          <w:rFonts w:ascii="Times New Roman" w:eastAsia="Calibri" w:hAnsi="Times New Roman" w:cs="Times New Roman"/>
          <w:sz w:val="12"/>
          <w:szCs w:val="12"/>
        </w:rPr>
        <w:t>", Уставом сельского поселения Захаркино муниципального района Сергиевский, Собрание Представителей сельского поселения Захаркино муниципального района Сергиевский</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b/>
          <w:sz w:val="12"/>
          <w:szCs w:val="12"/>
        </w:rPr>
      </w:pPr>
      <w:r w:rsidRPr="00344DEC">
        <w:rPr>
          <w:rFonts w:ascii="Times New Roman" w:eastAsia="Calibri" w:hAnsi="Times New Roman" w:cs="Times New Roman"/>
          <w:b/>
          <w:sz w:val="12"/>
          <w:szCs w:val="12"/>
        </w:rPr>
        <w:t>РЕШИЛО:</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 Внести в Решение Собрания представителей сельского поселения Захаркино муниципального района Сергиевский Самарской области № 24 от 18.07.2022 г. «Об утверждении правил благоустройства сельского поселения Захаркино муниципального района Сергиевский Самарской области» (далее – Правила) изменения следующего содержания: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1.1. Статью 2 Раздела 1 Правил дополнить пунктами 51, 52 следующего содержания: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344DEC">
        <w:rPr>
          <w:rFonts w:ascii="Times New Roman" w:eastAsia="Calibri" w:hAnsi="Times New Roman" w:cs="Times New Roman"/>
          <w:sz w:val="12"/>
          <w:szCs w:val="12"/>
        </w:rPr>
        <w:t>.»;</w:t>
      </w:r>
      <w:proofErr w:type="gramEnd"/>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1.4. Пункт 17.9 статьи 17 Раздела 7 Правил дополнить пунктами 17.9.11-17.9.17 следующего содержания: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«17.9.11. Ярмарочная площадка обустраивается в соответствии с планом мероприятий по организации ярмарки и схемой расположения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17.9.12. 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образца (столы, горки, ящики и т.п.), ценниками на товары (работы, услуги), комплектами специальной формы продавца и бейджами.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xml:space="preserve">Комплекты специальной формы продавца (фартук) и бейджи должны быть единого образца и должны соответствовать количеству участников ярмарки. </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напечатанную крупным шрифтом надпись «Ярмарка»;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сроках проведения и режиме работы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прейскуранте на предоставление торгового места на ярмарке;</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344DEC">
        <w:rPr>
          <w:rFonts w:ascii="Times New Roman" w:eastAsia="Calibri" w:hAnsi="Times New Roman" w:cs="Times New Roman"/>
          <w:sz w:val="12"/>
          <w:szCs w:val="12"/>
        </w:rPr>
        <w:t>4</w:t>
      </w:r>
      <w:proofErr w:type="gramEnd"/>
      <w:r w:rsidRPr="00344DEC">
        <w:rPr>
          <w:rFonts w:ascii="Times New Roman" w:eastAsia="Calibri" w:hAnsi="Times New Roman" w:cs="Times New Roman"/>
          <w:sz w:val="12"/>
          <w:szCs w:val="12"/>
        </w:rPr>
        <w:t xml:space="preserve"> (с номером ярмарочного места в соответствии со схемой расположения ярмарки), которая должна содержать наименование участника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proofErr w:type="gramStart"/>
      <w:r w:rsidRPr="00344DEC">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17.9.15. 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xml:space="preserve">17.9.17. </w:t>
      </w:r>
      <w:proofErr w:type="gramStart"/>
      <w:r w:rsidRPr="00344DEC">
        <w:rPr>
          <w:rFonts w:ascii="Times New Roman" w:eastAsia="Calibri" w:hAnsi="Times New Roman" w:cs="Times New Roman"/>
          <w:sz w:val="12"/>
          <w:szCs w:val="12"/>
        </w:rPr>
        <w:t xml:space="preserve">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w:t>
      </w:r>
      <w:r w:rsidRPr="00344DEC">
        <w:rPr>
          <w:rFonts w:ascii="Times New Roman" w:eastAsia="Calibri" w:hAnsi="Times New Roman" w:cs="Times New Roman"/>
          <w:sz w:val="12"/>
          <w:szCs w:val="12"/>
        </w:rPr>
        <w:lastRenderedPageBreak/>
        <w:t>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344DEC">
        <w:rPr>
          <w:rFonts w:ascii="Times New Roman" w:eastAsia="Calibri" w:hAnsi="Times New Roman" w:cs="Times New Roman"/>
          <w:sz w:val="12"/>
          <w:szCs w:val="12"/>
        </w:rPr>
        <w:t>) ярмарки</w:t>
      </w:r>
      <w:proofErr w:type="gramStart"/>
      <w:r w:rsidRPr="00344DEC">
        <w:rPr>
          <w:rFonts w:ascii="Times New Roman" w:eastAsia="Calibri" w:hAnsi="Times New Roman" w:cs="Times New Roman"/>
          <w:sz w:val="12"/>
          <w:szCs w:val="12"/>
        </w:rPr>
        <w:t xml:space="preserve">.». </w:t>
      </w:r>
      <w:proofErr w:type="gramEnd"/>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2. Опубликовать настоящее решение в газете «Сергиевский вестник».</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44DEC" w:rsidRP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44DEC">
        <w:rPr>
          <w:rFonts w:ascii="Times New Roman" w:eastAsia="Calibri" w:hAnsi="Times New Roman" w:cs="Times New Roman"/>
          <w:sz w:val="12"/>
          <w:szCs w:val="12"/>
        </w:rPr>
        <w:t>сельского поселения Захаркино</w:t>
      </w:r>
    </w:p>
    <w:p w:rsid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муниципального района Сергиевский</w:t>
      </w:r>
    </w:p>
    <w:p w:rsidR="00344DEC" w:rsidRP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А.А.Жаркова</w:t>
      </w:r>
    </w:p>
    <w:p w:rsidR="00344DEC" w:rsidRPr="00344DEC" w:rsidRDefault="00344DEC" w:rsidP="00344DEC">
      <w:pPr>
        <w:tabs>
          <w:tab w:val="left" w:pos="284"/>
        </w:tabs>
        <w:spacing w:after="0" w:line="240" w:lineRule="auto"/>
        <w:jc w:val="right"/>
        <w:rPr>
          <w:rFonts w:ascii="Times New Roman" w:eastAsia="Calibri" w:hAnsi="Times New Roman" w:cs="Times New Roman"/>
          <w:sz w:val="12"/>
          <w:szCs w:val="12"/>
        </w:rPr>
      </w:pPr>
    </w:p>
    <w:p w:rsidR="00344DEC" w:rsidRP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Глава сельского поселения Захаркино</w:t>
      </w:r>
    </w:p>
    <w:p w:rsid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муниципального района Сергиевский</w:t>
      </w:r>
    </w:p>
    <w:p w:rsidR="00DC4EAA"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Д.П.Больсунов</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344DEC" w:rsidRDefault="00344DEC" w:rsidP="00344DEC">
      <w:pPr>
        <w:tabs>
          <w:tab w:val="left" w:pos="284"/>
        </w:tabs>
        <w:spacing w:after="0" w:line="240" w:lineRule="auto"/>
        <w:jc w:val="center"/>
        <w:rPr>
          <w:rFonts w:ascii="Times New Roman" w:eastAsia="Calibri" w:hAnsi="Times New Roman" w:cs="Times New Roman"/>
          <w:b/>
          <w:sz w:val="12"/>
          <w:szCs w:val="12"/>
        </w:rPr>
      </w:pPr>
      <w:r w:rsidRPr="00344DEC">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Кармало-Аделяково </w:t>
      </w:r>
    </w:p>
    <w:p w:rsidR="00344DEC" w:rsidRPr="00344DEC" w:rsidRDefault="00344DEC" w:rsidP="00344DEC">
      <w:pPr>
        <w:tabs>
          <w:tab w:val="left" w:pos="284"/>
        </w:tabs>
        <w:spacing w:after="0" w:line="240" w:lineRule="auto"/>
        <w:jc w:val="center"/>
        <w:rPr>
          <w:rFonts w:ascii="Times New Roman" w:eastAsia="Calibri" w:hAnsi="Times New Roman" w:cs="Times New Roman"/>
          <w:b/>
          <w:sz w:val="12"/>
          <w:szCs w:val="12"/>
        </w:rPr>
      </w:pPr>
      <w:r w:rsidRPr="00344DEC">
        <w:rPr>
          <w:rFonts w:ascii="Times New Roman" w:eastAsia="Calibri" w:hAnsi="Times New Roman" w:cs="Times New Roman"/>
          <w:b/>
          <w:sz w:val="12"/>
          <w:szCs w:val="12"/>
        </w:rPr>
        <w:t>муниципального района Сергиевский Самарской области № 24 от 18.07.2022 г. «Об утверждении правил благоустройства территории сельского  поселения Кармало-Аделяково  муниципального района Сергиевский Самарской области»</w:t>
      </w:r>
    </w:p>
    <w:p w:rsidR="00344DEC" w:rsidRPr="00344DEC" w:rsidRDefault="00344DEC" w:rsidP="00344DEC">
      <w:pPr>
        <w:tabs>
          <w:tab w:val="left" w:pos="284"/>
        </w:tabs>
        <w:spacing w:after="0" w:line="240" w:lineRule="auto"/>
        <w:jc w:val="both"/>
        <w:rPr>
          <w:rFonts w:ascii="Times New Roman" w:eastAsia="Calibri" w:hAnsi="Times New Roman" w:cs="Times New Roman"/>
          <w:sz w:val="12"/>
          <w:szCs w:val="12"/>
        </w:rPr>
      </w:pP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proofErr w:type="gramStart"/>
      <w:r w:rsidRPr="00344DEC">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344DEC">
        <w:rPr>
          <w:rFonts w:ascii="Times New Roman" w:eastAsia="Calibri" w:hAnsi="Times New Roman" w:cs="Times New Roman"/>
          <w:sz w:val="12"/>
          <w:szCs w:val="12"/>
        </w:rPr>
        <w:t>", Уставом сельского поселения Кармало-Аделяково муниципального района Сергиевский, Собрание Представителей сельского поселения Кармало-Аделяково муниципального района Сергиевский</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b/>
          <w:sz w:val="12"/>
          <w:szCs w:val="12"/>
        </w:rPr>
      </w:pPr>
      <w:r w:rsidRPr="00344DEC">
        <w:rPr>
          <w:rFonts w:ascii="Times New Roman" w:eastAsia="Calibri" w:hAnsi="Times New Roman" w:cs="Times New Roman"/>
          <w:b/>
          <w:sz w:val="12"/>
          <w:szCs w:val="12"/>
        </w:rPr>
        <w:t>РЕШИЛО:</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 Внести в Решение Собрания представителей сельского поселения Кармало-Аделяково муниципального района Сергиевский Самарской области № 24 от 18.07.2022 г. «Об утверждении правил благоустройства территории сельского поселения Кармало-Аделяково муниципального района Сергиевский Самарской области» (далее – Правила) изменения следующего содержания: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1.1. Статью 2 Раздела 1 Правил дополнить пунктами 51, 52 следующего содержания: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344DEC">
        <w:rPr>
          <w:rFonts w:ascii="Times New Roman" w:eastAsia="Calibri" w:hAnsi="Times New Roman" w:cs="Times New Roman"/>
          <w:sz w:val="12"/>
          <w:szCs w:val="12"/>
        </w:rPr>
        <w:t>.»;</w:t>
      </w:r>
      <w:proofErr w:type="gramEnd"/>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1.4.Пункт 17.9 статьи 17 Раздела 7 Правил дополнить пунктами 17.9.11-17.9.17 следующего содержания: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«17.9.11.Ярмарочная площадка обустраивается в соответствии с планом мероприятий по организации ярмарки и схемой расположения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17.9.12.Ярмарочные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w:t>
      </w:r>
      <w:proofErr w:type="gramStart"/>
      <w:r w:rsidRPr="00344DEC">
        <w:rPr>
          <w:rFonts w:ascii="Times New Roman" w:eastAsia="Calibri" w:hAnsi="Times New Roman" w:cs="Times New Roman"/>
          <w:sz w:val="12"/>
          <w:szCs w:val="12"/>
        </w:rPr>
        <w:t>а(</w:t>
      </w:r>
      <w:proofErr w:type="gramEnd"/>
      <w:r w:rsidRPr="00344DEC">
        <w:rPr>
          <w:rFonts w:ascii="Times New Roman" w:eastAsia="Calibri" w:hAnsi="Times New Roman" w:cs="Times New Roman"/>
          <w:sz w:val="12"/>
          <w:szCs w:val="12"/>
        </w:rPr>
        <w:t>столы, горки, ящики и т.п.), ценниками на товары (работы, услуги), комплектами специальной формы продавца и бейджами.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Комплекты специальной формы продавца (фартук) и бейджи должны быть единого образца и должны соответствовать количеству участников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напечатанную крупным шрифтом надпись «Ярмарка»;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сроках проведения и режиме работы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прейскуранте на предоставление торгового места на ярмарке;</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lastRenderedPageBreak/>
        <w:t>- об адресах и телефонах органов государственного контроля (надзора) и органов муниципального контроля.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344DEC">
        <w:rPr>
          <w:rFonts w:ascii="Times New Roman" w:eastAsia="Calibri" w:hAnsi="Times New Roman" w:cs="Times New Roman"/>
          <w:sz w:val="12"/>
          <w:szCs w:val="12"/>
        </w:rPr>
        <w:t>4</w:t>
      </w:r>
      <w:proofErr w:type="gramEnd"/>
      <w:r w:rsidRPr="00344DEC">
        <w:rPr>
          <w:rFonts w:ascii="Times New Roman" w:eastAsia="Calibri" w:hAnsi="Times New Roman" w:cs="Times New Roman"/>
          <w:sz w:val="12"/>
          <w:szCs w:val="12"/>
        </w:rPr>
        <w:t>(с номером ярмарочного места в соответствии со схемой расположения ярмарки), которая должна содержать наименование участника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proofErr w:type="gramStart"/>
      <w:r w:rsidRPr="00344DEC">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17.9.15.Информационная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xml:space="preserve">17.9.17. </w:t>
      </w:r>
      <w:proofErr w:type="gramStart"/>
      <w:r w:rsidRPr="00344DEC">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344DEC">
        <w:rPr>
          <w:rFonts w:ascii="Times New Roman" w:eastAsia="Calibri" w:hAnsi="Times New Roman" w:cs="Times New Roman"/>
          <w:sz w:val="12"/>
          <w:szCs w:val="12"/>
        </w:rPr>
        <w:t>) ярмарки</w:t>
      </w:r>
      <w:proofErr w:type="gramStart"/>
      <w:r w:rsidRPr="00344DEC">
        <w:rPr>
          <w:rFonts w:ascii="Times New Roman" w:eastAsia="Calibri" w:hAnsi="Times New Roman" w:cs="Times New Roman"/>
          <w:sz w:val="12"/>
          <w:szCs w:val="12"/>
        </w:rPr>
        <w:t>.».</w:t>
      </w:r>
      <w:proofErr w:type="gramEnd"/>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2. Опубликовать настоящее решение в газете «Сергиевский вестник».</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44DEC" w:rsidRP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44DEC">
        <w:rPr>
          <w:rFonts w:ascii="Times New Roman" w:eastAsia="Calibri" w:hAnsi="Times New Roman" w:cs="Times New Roman"/>
          <w:sz w:val="12"/>
          <w:szCs w:val="12"/>
        </w:rPr>
        <w:t>сельского поселения Кармало-Аделяково</w:t>
      </w:r>
    </w:p>
    <w:p w:rsid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муниципального района Сергиевский</w:t>
      </w:r>
    </w:p>
    <w:p w:rsidR="00344DEC" w:rsidRPr="00344DEC" w:rsidRDefault="00344DEC" w:rsidP="00344DEC">
      <w:pPr>
        <w:tabs>
          <w:tab w:val="left" w:pos="284"/>
        </w:tabs>
        <w:spacing w:after="0" w:line="240" w:lineRule="auto"/>
        <w:jc w:val="right"/>
        <w:rPr>
          <w:rFonts w:ascii="Times New Roman" w:eastAsia="Calibri" w:hAnsi="Times New Roman" w:cs="Times New Roman"/>
          <w:sz w:val="12"/>
          <w:szCs w:val="12"/>
        </w:rPr>
      </w:pPr>
      <w:proofErr w:type="spellStart"/>
      <w:r w:rsidRPr="00344DEC">
        <w:rPr>
          <w:rFonts w:ascii="Times New Roman" w:eastAsia="Calibri" w:hAnsi="Times New Roman" w:cs="Times New Roman"/>
          <w:sz w:val="12"/>
          <w:szCs w:val="12"/>
        </w:rPr>
        <w:t>Н.П.Малиновский</w:t>
      </w:r>
      <w:proofErr w:type="spellEnd"/>
    </w:p>
    <w:p w:rsidR="00344DEC" w:rsidRPr="00344DEC" w:rsidRDefault="00344DEC" w:rsidP="00344DEC">
      <w:pPr>
        <w:tabs>
          <w:tab w:val="left" w:pos="284"/>
        </w:tabs>
        <w:spacing w:after="0" w:line="240" w:lineRule="auto"/>
        <w:jc w:val="right"/>
        <w:rPr>
          <w:rFonts w:ascii="Times New Roman" w:eastAsia="Calibri" w:hAnsi="Times New Roman" w:cs="Times New Roman"/>
          <w:sz w:val="12"/>
          <w:szCs w:val="12"/>
        </w:rPr>
      </w:pPr>
    </w:p>
    <w:p w:rsidR="00344DEC" w:rsidRP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Глава сельского поселения Кармало-Аделяково</w:t>
      </w:r>
    </w:p>
    <w:p w:rsid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муниципального района Сергиевский</w:t>
      </w:r>
    </w:p>
    <w:p w:rsidR="00E20A89" w:rsidRDefault="00344DEC" w:rsidP="00344DEC">
      <w:pPr>
        <w:tabs>
          <w:tab w:val="left" w:pos="284"/>
        </w:tabs>
        <w:spacing w:after="0" w:line="240" w:lineRule="auto"/>
        <w:jc w:val="right"/>
        <w:rPr>
          <w:rFonts w:ascii="Times New Roman" w:eastAsia="Calibri" w:hAnsi="Times New Roman" w:cs="Times New Roman"/>
          <w:sz w:val="12"/>
          <w:szCs w:val="12"/>
        </w:rPr>
      </w:pPr>
      <w:proofErr w:type="spellStart"/>
      <w:r w:rsidRPr="00344DEC">
        <w:rPr>
          <w:rFonts w:ascii="Times New Roman" w:eastAsia="Calibri" w:hAnsi="Times New Roman" w:cs="Times New Roman"/>
          <w:sz w:val="12"/>
          <w:szCs w:val="12"/>
        </w:rPr>
        <w:t>О.М.Карягин</w:t>
      </w:r>
      <w:proofErr w:type="spellEnd"/>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344DEC" w:rsidRDefault="00344DEC" w:rsidP="00344DEC">
      <w:pPr>
        <w:tabs>
          <w:tab w:val="left" w:pos="284"/>
        </w:tabs>
        <w:spacing w:after="0" w:line="240" w:lineRule="auto"/>
        <w:jc w:val="center"/>
        <w:rPr>
          <w:rFonts w:ascii="Times New Roman" w:eastAsia="Calibri" w:hAnsi="Times New Roman" w:cs="Times New Roman"/>
          <w:b/>
          <w:sz w:val="12"/>
          <w:szCs w:val="12"/>
        </w:rPr>
      </w:pPr>
      <w:r w:rsidRPr="00344DEC">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Калиновка </w:t>
      </w:r>
    </w:p>
    <w:p w:rsidR="00344DEC" w:rsidRPr="00344DEC" w:rsidRDefault="00344DEC" w:rsidP="00344DEC">
      <w:pPr>
        <w:tabs>
          <w:tab w:val="left" w:pos="284"/>
        </w:tabs>
        <w:spacing w:after="0" w:line="240" w:lineRule="auto"/>
        <w:jc w:val="center"/>
        <w:rPr>
          <w:rFonts w:ascii="Times New Roman" w:eastAsia="Calibri" w:hAnsi="Times New Roman" w:cs="Times New Roman"/>
          <w:b/>
          <w:sz w:val="12"/>
          <w:szCs w:val="12"/>
        </w:rPr>
      </w:pPr>
      <w:r w:rsidRPr="00344DEC">
        <w:rPr>
          <w:rFonts w:ascii="Times New Roman" w:eastAsia="Calibri" w:hAnsi="Times New Roman" w:cs="Times New Roman"/>
          <w:b/>
          <w:sz w:val="12"/>
          <w:szCs w:val="12"/>
        </w:rPr>
        <w:t>муниципального района Сергиевский Самарской области №24 от 18.07. 2022 г. «Об утверждении правил благоустройства территории сельского поселения Калиновка муниципального района Сергиевский Самарской области»</w:t>
      </w:r>
    </w:p>
    <w:p w:rsidR="00344DEC" w:rsidRPr="00344DEC" w:rsidRDefault="00344DEC" w:rsidP="00344DEC">
      <w:pPr>
        <w:tabs>
          <w:tab w:val="left" w:pos="284"/>
        </w:tabs>
        <w:spacing w:after="0" w:line="240" w:lineRule="auto"/>
        <w:jc w:val="both"/>
        <w:rPr>
          <w:rFonts w:ascii="Times New Roman" w:eastAsia="Calibri" w:hAnsi="Times New Roman" w:cs="Times New Roman"/>
          <w:sz w:val="12"/>
          <w:szCs w:val="12"/>
        </w:rPr>
      </w:pP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344DEC">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344DEC">
        <w:rPr>
          <w:rFonts w:ascii="Times New Roman" w:eastAsia="Calibri" w:hAnsi="Times New Roman" w:cs="Times New Roman"/>
          <w:sz w:val="12"/>
          <w:szCs w:val="12"/>
        </w:rPr>
        <w:t>муниципального района Сергиевский</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proofErr w:type="gramStart"/>
      <w:r w:rsidRPr="00344DEC">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344DEC">
        <w:rPr>
          <w:rFonts w:ascii="Times New Roman" w:eastAsia="Calibri" w:hAnsi="Times New Roman" w:cs="Times New Roman"/>
          <w:sz w:val="12"/>
          <w:szCs w:val="12"/>
        </w:rPr>
        <w:t>", Уставом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b/>
          <w:sz w:val="12"/>
          <w:szCs w:val="12"/>
        </w:rPr>
      </w:pPr>
      <w:r w:rsidRPr="00344DEC">
        <w:rPr>
          <w:rFonts w:ascii="Times New Roman" w:eastAsia="Calibri" w:hAnsi="Times New Roman" w:cs="Times New Roman"/>
          <w:b/>
          <w:sz w:val="12"/>
          <w:szCs w:val="12"/>
        </w:rPr>
        <w:t>РЕШИЛО:</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 Внести в Решение Собрания представителей сельского поселения Калиновка муниципального района Сергиевский Самарской области №24 от 18.07.2022 г. «Об утверждении правил благоустройства территории сельского поселения Калиновка муниципального района Сергиевский Самарской области» (далее – Правила) изменения следующего содержания: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1.1. Статью 2 Раздела 1 Правил дополнить пунктами 51, 52 следующего содержания: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344DEC">
        <w:rPr>
          <w:rFonts w:ascii="Times New Roman" w:eastAsia="Calibri" w:hAnsi="Times New Roman" w:cs="Times New Roman"/>
          <w:sz w:val="12"/>
          <w:szCs w:val="12"/>
        </w:rPr>
        <w:t>.»;</w:t>
      </w:r>
      <w:proofErr w:type="gramEnd"/>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1.4.Пункт 17.9 статьи 17 Раздела 7 Правил дополнить пунктами 17.9.11-17.9.17 следующего содержания: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«17.9.11.Ярмарочная площадка обустраивается в соответствии с планом мероприятий по организации ярмарки и схемой расположения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lastRenderedPageBreak/>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17.9.12.Ярмарочные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w:t>
      </w:r>
      <w:proofErr w:type="gramStart"/>
      <w:r w:rsidRPr="00344DEC">
        <w:rPr>
          <w:rFonts w:ascii="Times New Roman" w:eastAsia="Calibri" w:hAnsi="Times New Roman" w:cs="Times New Roman"/>
          <w:sz w:val="12"/>
          <w:szCs w:val="12"/>
        </w:rPr>
        <w:t>а(</w:t>
      </w:r>
      <w:proofErr w:type="gramEnd"/>
      <w:r w:rsidRPr="00344DEC">
        <w:rPr>
          <w:rFonts w:ascii="Times New Roman" w:eastAsia="Calibri" w:hAnsi="Times New Roman" w:cs="Times New Roman"/>
          <w:sz w:val="12"/>
          <w:szCs w:val="12"/>
        </w:rPr>
        <w:t>столы, горки, ящики и т.п.), ценниками на товары (работы, услуги), комплектами специальной формы продавца и бейджами.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Комплекты специальной формы продавца (фартук) и бейджи должны быть единого образца и должны соответствовать количеству участников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напечатанную крупным шрифтом надпись «Ярмарка»;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сроках проведения и режиме работы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прейскуранте на предоставление торгового места на ярмарке;</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344DEC">
        <w:rPr>
          <w:rFonts w:ascii="Times New Roman" w:eastAsia="Calibri" w:hAnsi="Times New Roman" w:cs="Times New Roman"/>
          <w:sz w:val="12"/>
          <w:szCs w:val="12"/>
        </w:rPr>
        <w:t>4</w:t>
      </w:r>
      <w:proofErr w:type="gramEnd"/>
      <w:r w:rsidRPr="00344DEC">
        <w:rPr>
          <w:rFonts w:ascii="Times New Roman" w:eastAsia="Calibri" w:hAnsi="Times New Roman" w:cs="Times New Roman"/>
          <w:sz w:val="12"/>
          <w:szCs w:val="12"/>
        </w:rPr>
        <w:t>(с номером ярмарочного места в соответствии со схемой расположения ярмарки), которая должна содержать наименование участника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proofErr w:type="gramStart"/>
      <w:r w:rsidRPr="00344DEC">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17.9.15.Информационная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xml:space="preserve">17.9.17. </w:t>
      </w:r>
      <w:proofErr w:type="gramStart"/>
      <w:r w:rsidRPr="00344DEC">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344DEC">
        <w:rPr>
          <w:rFonts w:ascii="Times New Roman" w:eastAsia="Calibri" w:hAnsi="Times New Roman" w:cs="Times New Roman"/>
          <w:sz w:val="12"/>
          <w:szCs w:val="12"/>
        </w:rPr>
        <w:t>) ярмарки</w:t>
      </w:r>
      <w:proofErr w:type="gramStart"/>
      <w:r w:rsidRPr="00344DEC">
        <w:rPr>
          <w:rFonts w:ascii="Times New Roman" w:eastAsia="Calibri" w:hAnsi="Times New Roman" w:cs="Times New Roman"/>
          <w:sz w:val="12"/>
          <w:szCs w:val="12"/>
        </w:rPr>
        <w:t>.».</w:t>
      </w:r>
      <w:proofErr w:type="gramEnd"/>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2. Опубликовать настоящее решение в газете «Сергиевский вестник».</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44DEC" w:rsidRP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44DEC">
        <w:rPr>
          <w:rFonts w:ascii="Times New Roman" w:eastAsia="Calibri" w:hAnsi="Times New Roman" w:cs="Times New Roman"/>
          <w:sz w:val="12"/>
          <w:szCs w:val="12"/>
        </w:rPr>
        <w:t>сельского поселения Калиновка</w:t>
      </w:r>
    </w:p>
    <w:p w:rsid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муниципального района Сергиевский</w:t>
      </w:r>
    </w:p>
    <w:p w:rsidR="00344DEC" w:rsidRPr="00344DEC" w:rsidRDefault="00344DEC" w:rsidP="00344DEC">
      <w:pPr>
        <w:tabs>
          <w:tab w:val="left" w:pos="284"/>
        </w:tabs>
        <w:spacing w:after="0" w:line="240" w:lineRule="auto"/>
        <w:jc w:val="right"/>
        <w:rPr>
          <w:rFonts w:ascii="Times New Roman" w:eastAsia="Calibri" w:hAnsi="Times New Roman" w:cs="Times New Roman"/>
          <w:sz w:val="12"/>
          <w:szCs w:val="12"/>
        </w:rPr>
      </w:pPr>
      <w:proofErr w:type="spellStart"/>
      <w:r w:rsidRPr="00344DEC">
        <w:rPr>
          <w:rFonts w:ascii="Times New Roman" w:eastAsia="Calibri" w:hAnsi="Times New Roman" w:cs="Times New Roman"/>
          <w:sz w:val="12"/>
          <w:szCs w:val="12"/>
        </w:rPr>
        <w:t>Л.Н.Дмитриева</w:t>
      </w:r>
      <w:proofErr w:type="spellEnd"/>
    </w:p>
    <w:p w:rsidR="00344DEC" w:rsidRPr="00344DEC" w:rsidRDefault="00344DEC" w:rsidP="00344DEC">
      <w:pPr>
        <w:tabs>
          <w:tab w:val="left" w:pos="284"/>
        </w:tabs>
        <w:spacing w:after="0" w:line="240" w:lineRule="auto"/>
        <w:jc w:val="right"/>
        <w:rPr>
          <w:rFonts w:ascii="Times New Roman" w:eastAsia="Calibri" w:hAnsi="Times New Roman" w:cs="Times New Roman"/>
          <w:sz w:val="12"/>
          <w:szCs w:val="12"/>
        </w:rPr>
      </w:pPr>
    </w:p>
    <w:p w:rsidR="00344DEC" w:rsidRP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Глава сельского поселения Калиновка</w:t>
      </w:r>
    </w:p>
    <w:p w:rsidR="00344DEC" w:rsidRDefault="00344DEC" w:rsidP="00344DEC">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муниципального района Сергиевский</w:t>
      </w:r>
    </w:p>
    <w:p w:rsidR="00E20A89" w:rsidRDefault="00344DEC" w:rsidP="00344DEC">
      <w:pPr>
        <w:tabs>
          <w:tab w:val="left" w:pos="284"/>
        </w:tabs>
        <w:spacing w:after="0" w:line="240" w:lineRule="auto"/>
        <w:jc w:val="right"/>
        <w:rPr>
          <w:rFonts w:ascii="Times New Roman" w:eastAsia="Calibri" w:hAnsi="Times New Roman" w:cs="Times New Roman"/>
          <w:sz w:val="12"/>
          <w:szCs w:val="12"/>
        </w:rPr>
      </w:pPr>
      <w:proofErr w:type="spellStart"/>
      <w:r w:rsidRPr="00344DEC">
        <w:rPr>
          <w:rFonts w:ascii="Times New Roman" w:eastAsia="Calibri" w:hAnsi="Times New Roman" w:cs="Times New Roman"/>
          <w:sz w:val="12"/>
          <w:szCs w:val="12"/>
        </w:rPr>
        <w:t>А.С.Баранов</w:t>
      </w:r>
      <w:proofErr w:type="spellEnd"/>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344DEC" w:rsidRDefault="00344DEC" w:rsidP="00344DEC">
      <w:pPr>
        <w:tabs>
          <w:tab w:val="left" w:pos="284"/>
        </w:tabs>
        <w:spacing w:after="0" w:line="240" w:lineRule="auto"/>
        <w:jc w:val="center"/>
        <w:rPr>
          <w:rFonts w:ascii="Times New Roman" w:eastAsia="Calibri" w:hAnsi="Times New Roman" w:cs="Times New Roman"/>
          <w:b/>
          <w:sz w:val="12"/>
          <w:szCs w:val="12"/>
        </w:rPr>
      </w:pPr>
      <w:r w:rsidRPr="00344DEC">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Кандабулак </w:t>
      </w:r>
    </w:p>
    <w:p w:rsidR="00344DEC" w:rsidRPr="00344DEC" w:rsidRDefault="00344DEC" w:rsidP="00344DEC">
      <w:pPr>
        <w:tabs>
          <w:tab w:val="left" w:pos="284"/>
        </w:tabs>
        <w:spacing w:after="0" w:line="240" w:lineRule="auto"/>
        <w:jc w:val="center"/>
        <w:rPr>
          <w:rFonts w:ascii="Times New Roman" w:eastAsia="Calibri" w:hAnsi="Times New Roman" w:cs="Times New Roman"/>
          <w:b/>
          <w:sz w:val="12"/>
          <w:szCs w:val="12"/>
        </w:rPr>
      </w:pPr>
      <w:r w:rsidRPr="00344DEC">
        <w:rPr>
          <w:rFonts w:ascii="Times New Roman" w:eastAsia="Calibri" w:hAnsi="Times New Roman" w:cs="Times New Roman"/>
          <w:b/>
          <w:sz w:val="12"/>
          <w:szCs w:val="12"/>
        </w:rPr>
        <w:t>муниципального района Сергиевский Самарской области №23 от 18.07.2022 г. «Об утверждении правил благоустройства территории сельского поселения Кандабулак муниципального района Сергиевский Самарской области»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proofErr w:type="gramStart"/>
      <w:r w:rsidRPr="00344DEC">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344DEC">
        <w:rPr>
          <w:rFonts w:ascii="Times New Roman" w:eastAsia="Calibri" w:hAnsi="Times New Roman" w:cs="Times New Roman"/>
          <w:sz w:val="12"/>
          <w:szCs w:val="12"/>
        </w:rPr>
        <w:t>", Уставом сельского поселения Кандабулак муниципального района Сергиевский, Собрание Представителей сельского поселения Кандабулак муниципального района Сергиевский</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b/>
          <w:sz w:val="12"/>
          <w:szCs w:val="12"/>
        </w:rPr>
        <w:t>РЕШИЛО</w:t>
      </w:r>
      <w:r w:rsidRPr="00344DEC">
        <w:rPr>
          <w:rFonts w:ascii="Times New Roman" w:eastAsia="Calibri" w:hAnsi="Times New Roman" w:cs="Times New Roman"/>
          <w:sz w:val="12"/>
          <w:szCs w:val="12"/>
        </w:rPr>
        <w:t>:</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 Внести в Решение Собрания представителей сельского поселения Кандабулак муниципального района Сергиевский Самарской области № 23 от 18.07.2022 г. «Об утверждении правил благоустройства территории сельского поселения Кандабулак муниципального района Сергиевский Самарской области» (далее – Правила) изменения следующего содержания: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lastRenderedPageBreak/>
        <w:t>1.1. Статью 2 Раздела 1 Правил дополнить пунктами 51, 52 следующего содержания: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344DEC">
        <w:rPr>
          <w:rFonts w:ascii="Times New Roman" w:eastAsia="Calibri" w:hAnsi="Times New Roman" w:cs="Times New Roman"/>
          <w:sz w:val="12"/>
          <w:szCs w:val="12"/>
        </w:rPr>
        <w:t>.»;</w:t>
      </w:r>
      <w:proofErr w:type="gramEnd"/>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1.4. Пункт 17.9 статьи 17 Раздела 7 Правил дополнить пунктами 17.9.11-17.9.17 следующего содержания: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«17.9.11. Ярмарочная площадка обустраивается в соответствии с планом мероприятий по организации ярмарки и схемой расположения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17.9.12. 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образца (столы, горки, ящики и т.п.), ценниками на товары (работы, услуги), комплектами специальной формы продавца и бейджами.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xml:space="preserve">Комплекты специальной формы продавца (фартук) и бейджи должны быть единого образца и должны соответствовать количеству участников ярмарки. </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напечатанную крупным шрифтом надпись «Ярмарка»;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сроках проведения и режиме работы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 прейскуранте на предоставление торгового места на ярмарке;</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344DEC">
        <w:rPr>
          <w:rFonts w:ascii="Times New Roman" w:eastAsia="Calibri" w:hAnsi="Times New Roman" w:cs="Times New Roman"/>
          <w:sz w:val="12"/>
          <w:szCs w:val="12"/>
        </w:rPr>
        <w:t>4</w:t>
      </w:r>
      <w:proofErr w:type="gramEnd"/>
      <w:r w:rsidRPr="00344DEC">
        <w:rPr>
          <w:rFonts w:ascii="Times New Roman" w:eastAsia="Calibri" w:hAnsi="Times New Roman" w:cs="Times New Roman"/>
          <w:sz w:val="12"/>
          <w:szCs w:val="12"/>
        </w:rPr>
        <w:t xml:space="preserve"> (с номером ярмарочного места в соответствии со схемой расположения ярмарки), которая должна содержать наименование участника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proofErr w:type="gramStart"/>
      <w:r w:rsidRPr="00344DEC">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17.9.15. 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 xml:space="preserve">17.9.17. </w:t>
      </w:r>
      <w:proofErr w:type="gramStart"/>
      <w:r w:rsidRPr="00344DEC">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344DEC">
        <w:rPr>
          <w:rFonts w:ascii="Times New Roman" w:eastAsia="Calibri" w:hAnsi="Times New Roman" w:cs="Times New Roman"/>
          <w:sz w:val="12"/>
          <w:szCs w:val="12"/>
        </w:rPr>
        <w:t>) ярмарки</w:t>
      </w:r>
      <w:proofErr w:type="gramStart"/>
      <w:r w:rsidRPr="00344DEC">
        <w:rPr>
          <w:rFonts w:ascii="Times New Roman" w:eastAsia="Calibri" w:hAnsi="Times New Roman" w:cs="Times New Roman"/>
          <w:sz w:val="12"/>
          <w:szCs w:val="12"/>
        </w:rPr>
        <w:t xml:space="preserve">.». </w:t>
      </w:r>
      <w:proofErr w:type="gramEnd"/>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2. Опубликовать настоящее решение в газете «Сергиевский вестник».</w:t>
      </w:r>
    </w:p>
    <w:p w:rsidR="00344DEC" w:rsidRPr="00344DEC" w:rsidRDefault="00344DEC" w:rsidP="00344DEC">
      <w:pPr>
        <w:tabs>
          <w:tab w:val="left" w:pos="284"/>
        </w:tabs>
        <w:spacing w:after="0" w:line="240" w:lineRule="auto"/>
        <w:ind w:firstLine="284"/>
        <w:jc w:val="both"/>
        <w:rPr>
          <w:rFonts w:ascii="Times New Roman" w:eastAsia="Calibri" w:hAnsi="Times New Roman" w:cs="Times New Roman"/>
          <w:sz w:val="12"/>
          <w:szCs w:val="12"/>
        </w:rPr>
      </w:pPr>
      <w:r w:rsidRPr="00344DE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927BF" w:rsidRDefault="00E927BF" w:rsidP="00160BC6">
      <w:pPr>
        <w:tabs>
          <w:tab w:val="left" w:pos="284"/>
        </w:tabs>
        <w:spacing w:after="0" w:line="240" w:lineRule="auto"/>
        <w:jc w:val="right"/>
        <w:rPr>
          <w:rFonts w:ascii="Times New Roman" w:eastAsia="Calibri" w:hAnsi="Times New Roman" w:cs="Times New Roman"/>
          <w:sz w:val="12"/>
          <w:szCs w:val="12"/>
        </w:rPr>
      </w:pPr>
    </w:p>
    <w:p w:rsidR="00344DEC" w:rsidRPr="00344DEC" w:rsidRDefault="00344DEC" w:rsidP="00160BC6">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44DEC">
        <w:rPr>
          <w:rFonts w:ascii="Times New Roman" w:eastAsia="Calibri" w:hAnsi="Times New Roman" w:cs="Times New Roman"/>
          <w:sz w:val="12"/>
          <w:szCs w:val="12"/>
        </w:rPr>
        <w:t>сельского поселения Кандабулак</w:t>
      </w:r>
    </w:p>
    <w:p w:rsidR="00344DEC" w:rsidRDefault="00344DEC" w:rsidP="00160BC6">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344DEC">
        <w:rPr>
          <w:rFonts w:ascii="Times New Roman" w:eastAsia="Calibri" w:hAnsi="Times New Roman" w:cs="Times New Roman"/>
          <w:sz w:val="12"/>
          <w:szCs w:val="12"/>
        </w:rPr>
        <w:t>Самарской области</w:t>
      </w:r>
    </w:p>
    <w:p w:rsidR="00344DEC" w:rsidRPr="00344DEC" w:rsidRDefault="00344DEC" w:rsidP="00160BC6">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Л.К. Галкина</w:t>
      </w:r>
    </w:p>
    <w:p w:rsidR="00344DEC" w:rsidRPr="00344DEC" w:rsidRDefault="00344DEC" w:rsidP="00160BC6">
      <w:pPr>
        <w:tabs>
          <w:tab w:val="left" w:pos="284"/>
        </w:tabs>
        <w:spacing w:after="0" w:line="240" w:lineRule="auto"/>
        <w:jc w:val="right"/>
        <w:rPr>
          <w:rFonts w:ascii="Times New Roman" w:eastAsia="Calibri" w:hAnsi="Times New Roman" w:cs="Times New Roman"/>
          <w:sz w:val="12"/>
          <w:szCs w:val="12"/>
        </w:rPr>
      </w:pPr>
    </w:p>
    <w:p w:rsidR="00344DEC" w:rsidRPr="00344DEC" w:rsidRDefault="00344DEC" w:rsidP="00160BC6">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Глава сельского поселения Кандабулак</w:t>
      </w:r>
    </w:p>
    <w:p w:rsidR="00160BC6" w:rsidRDefault="00344DEC" w:rsidP="00160BC6">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proofErr w:type="gramStart"/>
      <w:r w:rsidR="00160BC6">
        <w:rPr>
          <w:rFonts w:ascii="Times New Roman" w:eastAsia="Calibri" w:hAnsi="Times New Roman" w:cs="Times New Roman"/>
          <w:sz w:val="12"/>
          <w:szCs w:val="12"/>
        </w:rPr>
        <w:t>Самарская</w:t>
      </w:r>
      <w:proofErr w:type="gramEnd"/>
      <w:r w:rsidR="00160BC6">
        <w:rPr>
          <w:rFonts w:ascii="Times New Roman" w:eastAsia="Calibri" w:hAnsi="Times New Roman" w:cs="Times New Roman"/>
          <w:sz w:val="12"/>
          <w:szCs w:val="12"/>
        </w:rPr>
        <w:t xml:space="preserve"> области</w:t>
      </w:r>
    </w:p>
    <w:p w:rsidR="00E20A89" w:rsidRDefault="00344DEC" w:rsidP="00160BC6">
      <w:pPr>
        <w:tabs>
          <w:tab w:val="left" w:pos="284"/>
        </w:tabs>
        <w:spacing w:after="0" w:line="240" w:lineRule="auto"/>
        <w:jc w:val="right"/>
        <w:rPr>
          <w:rFonts w:ascii="Times New Roman" w:eastAsia="Calibri" w:hAnsi="Times New Roman" w:cs="Times New Roman"/>
          <w:sz w:val="12"/>
          <w:szCs w:val="12"/>
        </w:rPr>
      </w:pPr>
      <w:r w:rsidRPr="00344DEC">
        <w:rPr>
          <w:rFonts w:ascii="Times New Roman" w:eastAsia="Calibri" w:hAnsi="Times New Roman" w:cs="Times New Roman"/>
          <w:sz w:val="12"/>
          <w:szCs w:val="12"/>
        </w:rPr>
        <w:t>В.А. Литвиненко</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lastRenderedPageBreak/>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w:t>
      </w:r>
      <w:r w:rsidR="00566C78">
        <w:rPr>
          <w:rFonts w:ascii="Times New Roman" w:eastAsia="Calibri" w:hAnsi="Times New Roman" w:cs="Times New Roman"/>
          <w:sz w:val="12"/>
          <w:szCs w:val="12"/>
        </w:rPr>
        <w:t>3</w:t>
      </w:r>
    </w:p>
    <w:p w:rsidR="00EE2447" w:rsidRDefault="00EE2447" w:rsidP="00EE2447">
      <w:pPr>
        <w:tabs>
          <w:tab w:val="left" w:pos="284"/>
        </w:tabs>
        <w:spacing w:after="0" w:line="240" w:lineRule="auto"/>
        <w:jc w:val="center"/>
        <w:rPr>
          <w:rFonts w:ascii="Times New Roman" w:eastAsia="Calibri" w:hAnsi="Times New Roman" w:cs="Times New Roman"/>
          <w:b/>
          <w:sz w:val="12"/>
          <w:szCs w:val="12"/>
        </w:rPr>
      </w:pPr>
      <w:r w:rsidRPr="00EE2447">
        <w:rPr>
          <w:rFonts w:ascii="Times New Roman" w:eastAsia="Calibri" w:hAnsi="Times New Roman" w:cs="Times New Roman"/>
          <w:b/>
          <w:sz w:val="12"/>
          <w:szCs w:val="12"/>
        </w:rPr>
        <w:t>«О внесении изменений в решение Собрания представителей сельского поселения Красносельское</w:t>
      </w:r>
    </w:p>
    <w:p w:rsidR="00EE2447" w:rsidRDefault="00EE2447" w:rsidP="00EE2447">
      <w:pPr>
        <w:tabs>
          <w:tab w:val="left" w:pos="284"/>
        </w:tabs>
        <w:spacing w:after="0" w:line="240" w:lineRule="auto"/>
        <w:jc w:val="center"/>
        <w:rPr>
          <w:rFonts w:ascii="Times New Roman" w:eastAsia="Calibri" w:hAnsi="Times New Roman" w:cs="Times New Roman"/>
          <w:b/>
          <w:sz w:val="12"/>
          <w:szCs w:val="12"/>
        </w:rPr>
      </w:pPr>
      <w:r w:rsidRPr="00EE2447">
        <w:rPr>
          <w:rFonts w:ascii="Times New Roman" w:eastAsia="Calibri" w:hAnsi="Times New Roman" w:cs="Times New Roman"/>
          <w:b/>
          <w:sz w:val="12"/>
          <w:szCs w:val="12"/>
        </w:rPr>
        <w:t xml:space="preserve"> муниципального района Сергиевский Самарской области «Об утверждении правил благоустройства территории </w:t>
      </w:r>
    </w:p>
    <w:p w:rsidR="00EE2447" w:rsidRPr="00EE2447" w:rsidRDefault="00EE2447" w:rsidP="00EE2447">
      <w:pPr>
        <w:tabs>
          <w:tab w:val="left" w:pos="284"/>
        </w:tabs>
        <w:spacing w:after="0" w:line="240" w:lineRule="auto"/>
        <w:jc w:val="center"/>
        <w:rPr>
          <w:rFonts w:ascii="Times New Roman" w:eastAsia="Calibri" w:hAnsi="Times New Roman" w:cs="Times New Roman"/>
          <w:b/>
          <w:sz w:val="12"/>
          <w:szCs w:val="12"/>
        </w:rPr>
      </w:pPr>
      <w:r w:rsidRPr="00EE2447">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EE2447" w:rsidRPr="00EE2447" w:rsidRDefault="00EE2447" w:rsidP="00EE2447">
      <w:pPr>
        <w:tabs>
          <w:tab w:val="left" w:pos="284"/>
        </w:tabs>
        <w:spacing w:after="0" w:line="240" w:lineRule="auto"/>
        <w:jc w:val="both"/>
        <w:rPr>
          <w:rFonts w:ascii="Times New Roman" w:eastAsia="Calibri" w:hAnsi="Times New Roman" w:cs="Times New Roman"/>
          <w:sz w:val="12"/>
          <w:szCs w:val="12"/>
        </w:rPr>
      </w:pP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EE2447">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EE2447">
        <w:rPr>
          <w:rFonts w:ascii="Times New Roman" w:eastAsia="Calibri" w:hAnsi="Times New Roman" w:cs="Times New Roman"/>
          <w:sz w:val="12"/>
          <w:szCs w:val="12"/>
        </w:rPr>
        <w:t>муниципального района Сергиевский</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proofErr w:type="gramStart"/>
      <w:r w:rsidRPr="00EE2447">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EE2447">
        <w:rPr>
          <w:rFonts w:ascii="Times New Roman" w:eastAsia="Calibri" w:hAnsi="Times New Roman" w:cs="Times New Roman"/>
          <w:sz w:val="12"/>
          <w:szCs w:val="12"/>
        </w:rPr>
        <w:t>", Уставом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b/>
          <w:sz w:val="12"/>
          <w:szCs w:val="12"/>
        </w:rPr>
        <w:t>РЕШИЛО</w:t>
      </w:r>
      <w:r w:rsidRPr="00EE2447">
        <w:rPr>
          <w:rFonts w:ascii="Times New Roman" w:eastAsia="Calibri" w:hAnsi="Times New Roman" w:cs="Times New Roman"/>
          <w:sz w:val="12"/>
          <w:szCs w:val="12"/>
        </w:rPr>
        <w:t>:</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1. Внести в Решение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(далее – Правила) изменения следующего содержания:</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1.1. Статью 2 Раздела 1 Правил дополнить пунктами 51, 52 следующего содержания:</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EE2447">
        <w:rPr>
          <w:rFonts w:ascii="Times New Roman" w:eastAsia="Calibri" w:hAnsi="Times New Roman" w:cs="Times New Roman"/>
          <w:sz w:val="12"/>
          <w:szCs w:val="12"/>
        </w:rPr>
        <w:t>.»;</w:t>
      </w:r>
      <w:proofErr w:type="gramEnd"/>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1.4. Пункт 17.9 статьи 17 Раздела 7 Правил дополнить пунктами 17.9.11-17.9.17 следующего содержания:</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«17.9.11. Ярмарочная площадка обустраивается в соответствии с планом мероприятий по организации ярмарки и схемой расположения ярмарки.</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17.9.12. 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образца (столы, горки, ящики и т.п.), ценниками на товары (работы, услуги), комплектами специальной формы продавца и бейджами.</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 xml:space="preserve">Комплекты специальной формы продавца (фартук) и бейджи должны быть единого образца и должны соответствовать количеству участников ярмарки. </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 напечатанную крупным шрифтом надпись «Ярмарка»;</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 о сроках проведения и режиме работы ярмарки;</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 о прейскуранте на предоставление торгового места на ярмарке;</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EE2447">
        <w:rPr>
          <w:rFonts w:ascii="Times New Roman" w:eastAsia="Calibri" w:hAnsi="Times New Roman" w:cs="Times New Roman"/>
          <w:sz w:val="12"/>
          <w:szCs w:val="12"/>
        </w:rPr>
        <w:t>4</w:t>
      </w:r>
      <w:proofErr w:type="gramEnd"/>
      <w:r w:rsidRPr="00EE2447">
        <w:rPr>
          <w:rFonts w:ascii="Times New Roman" w:eastAsia="Calibri" w:hAnsi="Times New Roman" w:cs="Times New Roman"/>
          <w:sz w:val="12"/>
          <w:szCs w:val="12"/>
        </w:rPr>
        <w:t xml:space="preserve"> (с номером ярмарочного места в соответствии со схемой расположения ярмарки), которая должна содержать наименование участника ярмарки:</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proofErr w:type="gramStart"/>
      <w:r w:rsidRPr="00EE2447">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lastRenderedPageBreak/>
        <w:t>17.9.15. 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 xml:space="preserve">17.9.17. </w:t>
      </w:r>
      <w:proofErr w:type="gramStart"/>
      <w:r w:rsidRPr="00EE2447">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EE2447">
        <w:rPr>
          <w:rFonts w:ascii="Times New Roman" w:eastAsia="Calibri" w:hAnsi="Times New Roman" w:cs="Times New Roman"/>
          <w:sz w:val="12"/>
          <w:szCs w:val="12"/>
        </w:rPr>
        <w:t>) ярмарки</w:t>
      </w:r>
      <w:proofErr w:type="gramStart"/>
      <w:r w:rsidRPr="00EE2447">
        <w:rPr>
          <w:rFonts w:ascii="Times New Roman" w:eastAsia="Calibri" w:hAnsi="Times New Roman" w:cs="Times New Roman"/>
          <w:sz w:val="12"/>
          <w:szCs w:val="12"/>
        </w:rPr>
        <w:t xml:space="preserve">.». </w:t>
      </w:r>
      <w:proofErr w:type="gramEnd"/>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2. Опубликовать настоящее решение в газете «Сергиевский вестник».</w:t>
      </w:r>
    </w:p>
    <w:p w:rsidR="00EE2447" w:rsidRPr="00EE2447" w:rsidRDefault="00EE2447" w:rsidP="00EE2447">
      <w:pPr>
        <w:tabs>
          <w:tab w:val="left" w:pos="284"/>
        </w:tabs>
        <w:spacing w:after="0" w:line="240" w:lineRule="auto"/>
        <w:ind w:firstLine="284"/>
        <w:jc w:val="both"/>
        <w:rPr>
          <w:rFonts w:ascii="Times New Roman" w:eastAsia="Calibri" w:hAnsi="Times New Roman" w:cs="Times New Roman"/>
          <w:sz w:val="12"/>
          <w:szCs w:val="12"/>
        </w:rPr>
      </w:pPr>
      <w:r w:rsidRPr="00EE244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E2447" w:rsidRPr="00EE2447" w:rsidRDefault="00EE2447" w:rsidP="00EE2447">
      <w:pPr>
        <w:tabs>
          <w:tab w:val="left" w:pos="284"/>
        </w:tabs>
        <w:spacing w:after="0" w:line="240" w:lineRule="auto"/>
        <w:jc w:val="right"/>
        <w:rPr>
          <w:rFonts w:ascii="Times New Roman" w:eastAsia="Calibri" w:hAnsi="Times New Roman" w:cs="Times New Roman"/>
          <w:sz w:val="12"/>
          <w:szCs w:val="12"/>
        </w:rPr>
      </w:pPr>
      <w:r w:rsidRPr="00EE244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E2447">
        <w:rPr>
          <w:rFonts w:ascii="Times New Roman" w:eastAsia="Calibri" w:hAnsi="Times New Roman" w:cs="Times New Roman"/>
          <w:sz w:val="12"/>
          <w:szCs w:val="12"/>
        </w:rPr>
        <w:t>сельского поселения Красносельское</w:t>
      </w:r>
    </w:p>
    <w:p w:rsidR="00EE2447" w:rsidRDefault="00EE2447" w:rsidP="00EE2447">
      <w:pPr>
        <w:tabs>
          <w:tab w:val="left" w:pos="284"/>
        </w:tabs>
        <w:spacing w:after="0" w:line="240" w:lineRule="auto"/>
        <w:jc w:val="right"/>
        <w:rPr>
          <w:rFonts w:ascii="Times New Roman" w:eastAsia="Calibri" w:hAnsi="Times New Roman" w:cs="Times New Roman"/>
          <w:sz w:val="12"/>
          <w:szCs w:val="12"/>
        </w:rPr>
      </w:pPr>
      <w:r w:rsidRPr="00EE2447">
        <w:rPr>
          <w:rFonts w:ascii="Times New Roman" w:eastAsia="Calibri" w:hAnsi="Times New Roman" w:cs="Times New Roman"/>
          <w:sz w:val="12"/>
          <w:szCs w:val="12"/>
        </w:rPr>
        <w:t>муниципального района Сергиевский</w:t>
      </w:r>
    </w:p>
    <w:p w:rsidR="00EE2447" w:rsidRPr="00EE2447" w:rsidRDefault="00EE2447" w:rsidP="00EE2447">
      <w:pPr>
        <w:tabs>
          <w:tab w:val="left" w:pos="284"/>
        </w:tabs>
        <w:spacing w:after="0" w:line="240" w:lineRule="auto"/>
        <w:jc w:val="right"/>
        <w:rPr>
          <w:rFonts w:ascii="Times New Roman" w:eastAsia="Calibri" w:hAnsi="Times New Roman" w:cs="Times New Roman"/>
          <w:sz w:val="12"/>
          <w:szCs w:val="12"/>
        </w:rPr>
      </w:pPr>
      <w:proofErr w:type="spellStart"/>
      <w:r w:rsidRPr="00EE2447">
        <w:rPr>
          <w:rFonts w:ascii="Times New Roman" w:eastAsia="Calibri" w:hAnsi="Times New Roman" w:cs="Times New Roman"/>
          <w:sz w:val="12"/>
          <w:szCs w:val="12"/>
        </w:rPr>
        <w:t>Л.В.Мельник</w:t>
      </w:r>
      <w:proofErr w:type="spellEnd"/>
    </w:p>
    <w:p w:rsidR="00EE2447" w:rsidRPr="00EE2447" w:rsidRDefault="00EE2447" w:rsidP="00EE2447">
      <w:pPr>
        <w:tabs>
          <w:tab w:val="left" w:pos="284"/>
        </w:tabs>
        <w:spacing w:after="0" w:line="240" w:lineRule="auto"/>
        <w:jc w:val="right"/>
        <w:rPr>
          <w:rFonts w:ascii="Times New Roman" w:eastAsia="Calibri" w:hAnsi="Times New Roman" w:cs="Times New Roman"/>
          <w:sz w:val="12"/>
          <w:szCs w:val="12"/>
        </w:rPr>
      </w:pPr>
    </w:p>
    <w:p w:rsidR="00EE2447" w:rsidRPr="00EE2447" w:rsidRDefault="00EE2447" w:rsidP="00EE2447">
      <w:pPr>
        <w:tabs>
          <w:tab w:val="left" w:pos="284"/>
        </w:tabs>
        <w:spacing w:after="0" w:line="240" w:lineRule="auto"/>
        <w:jc w:val="right"/>
        <w:rPr>
          <w:rFonts w:ascii="Times New Roman" w:eastAsia="Calibri" w:hAnsi="Times New Roman" w:cs="Times New Roman"/>
          <w:sz w:val="12"/>
          <w:szCs w:val="12"/>
        </w:rPr>
      </w:pPr>
      <w:r w:rsidRPr="00EE2447">
        <w:rPr>
          <w:rFonts w:ascii="Times New Roman" w:eastAsia="Calibri" w:hAnsi="Times New Roman" w:cs="Times New Roman"/>
          <w:sz w:val="12"/>
          <w:szCs w:val="12"/>
        </w:rPr>
        <w:t>Глава сельского поселения Красносельское</w:t>
      </w:r>
    </w:p>
    <w:p w:rsidR="00EE2447" w:rsidRDefault="00EE2447" w:rsidP="00EE2447">
      <w:pPr>
        <w:tabs>
          <w:tab w:val="left" w:pos="284"/>
        </w:tabs>
        <w:spacing w:after="0" w:line="240" w:lineRule="auto"/>
        <w:jc w:val="right"/>
        <w:rPr>
          <w:rFonts w:ascii="Times New Roman" w:eastAsia="Calibri" w:hAnsi="Times New Roman" w:cs="Times New Roman"/>
          <w:sz w:val="12"/>
          <w:szCs w:val="12"/>
        </w:rPr>
      </w:pPr>
      <w:r w:rsidRPr="00EE2447">
        <w:rPr>
          <w:rFonts w:ascii="Times New Roman" w:eastAsia="Calibri" w:hAnsi="Times New Roman" w:cs="Times New Roman"/>
          <w:sz w:val="12"/>
          <w:szCs w:val="12"/>
        </w:rPr>
        <w:t>муниципального района Сергиевский</w:t>
      </w:r>
    </w:p>
    <w:p w:rsidR="00E20A89" w:rsidRDefault="00EE2447" w:rsidP="00EE2447">
      <w:pPr>
        <w:tabs>
          <w:tab w:val="left" w:pos="284"/>
        </w:tabs>
        <w:spacing w:after="0" w:line="240" w:lineRule="auto"/>
        <w:jc w:val="right"/>
        <w:rPr>
          <w:rFonts w:ascii="Times New Roman" w:eastAsia="Calibri" w:hAnsi="Times New Roman" w:cs="Times New Roman"/>
          <w:sz w:val="12"/>
          <w:szCs w:val="12"/>
        </w:rPr>
      </w:pPr>
      <w:proofErr w:type="spellStart"/>
      <w:r w:rsidRPr="00EE2447">
        <w:rPr>
          <w:rFonts w:ascii="Times New Roman" w:eastAsia="Calibri" w:hAnsi="Times New Roman" w:cs="Times New Roman"/>
          <w:sz w:val="12"/>
          <w:szCs w:val="12"/>
        </w:rPr>
        <w:t>Н.В.Вершков</w:t>
      </w:r>
      <w:proofErr w:type="spellEnd"/>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566C78" w:rsidRDefault="00566C78" w:rsidP="00566C78">
      <w:pPr>
        <w:tabs>
          <w:tab w:val="left" w:pos="284"/>
        </w:tabs>
        <w:spacing w:after="0" w:line="240" w:lineRule="auto"/>
        <w:jc w:val="center"/>
        <w:rPr>
          <w:rFonts w:ascii="Times New Roman" w:eastAsia="Calibri" w:hAnsi="Times New Roman" w:cs="Times New Roman"/>
          <w:b/>
          <w:sz w:val="12"/>
          <w:szCs w:val="12"/>
        </w:rPr>
      </w:pPr>
      <w:r w:rsidRPr="00566C78">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Кутузовский </w:t>
      </w:r>
    </w:p>
    <w:p w:rsidR="00566C78" w:rsidRPr="00566C78" w:rsidRDefault="00566C78" w:rsidP="00566C78">
      <w:pPr>
        <w:tabs>
          <w:tab w:val="left" w:pos="284"/>
        </w:tabs>
        <w:spacing w:after="0" w:line="240" w:lineRule="auto"/>
        <w:jc w:val="center"/>
        <w:rPr>
          <w:rFonts w:ascii="Times New Roman" w:eastAsia="Calibri" w:hAnsi="Times New Roman" w:cs="Times New Roman"/>
          <w:b/>
          <w:sz w:val="12"/>
          <w:szCs w:val="12"/>
        </w:rPr>
      </w:pPr>
      <w:r w:rsidRPr="00566C78">
        <w:rPr>
          <w:rFonts w:ascii="Times New Roman" w:eastAsia="Calibri" w:hAnsi="Times New Roman" w:cs="Times New Roman"/>
          <w:b/>
          <w:sz w:val="12"/>
          <w:szCs w:val="12"/>
        </w:rPr>
        <w:t>муниципального района Сергиевский Самарской области №24 от 18.07.2022 г. «Об утверждении правил благоустройства территории сельского поселения Кутузовский муниципального района Сергиевский Самарской области»</w:t>
      </w:r>
    </w:p>
    <w:p w:rsidR="00566C78" w:rsidRPr="00566C78" w:rsidRDefault="00566C78" w:rsidP="00566C78">
      <w:pPr>
        <w:tabs>
          <w:tab w:val="left" w:pos="284"/>
        </w:tabs>
        <w:spacing w:after="0" w:line="240" w:lineRule="auto"/>
        <w:jc w:val="both"/>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C78">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566C78">
        <w:rPr>
          <w:rFonts w:ascii="Times New Roman" w:eastAsia="Calibri" w:hAnsi="Times New Roman" w:cs="Times New Roman"/>
          <w:sz w:val="12"/>
          <w:szCs w:val="12"/>
        </w:rPr>
        <w:t>", Уставом сельского поселения Кутузовский муниципального района Сергиевский,</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b/>
          <w:sz w:val="12"/>
          <w:szCs w:val="12"/>
        </w:rPr>
        <w:t>РЕШИЛО</w:t>
      </w:r>
      <w:r w:rsidRPr="00566C78">
        <w:rPr>
          <w:rFonts w:ascii="Times New Roman" w:eastAsia="Calibri" w:hAnsi="Times New Roman" w:cs="Times New Roman"/>
          <w:sz w:val="12"/>
          <w:szCs w:val="12"/>
        </w:rPr>
        <w:t>:</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 Внести в Решение Собрания представителей сельского поселения Кутузовский муниципального района Сергиевский Самарской области №24 от 18.07.2022 г. «Об утверждении правил благоустройства территории сельского поселения Кутузовский муниципального района Сергиевский Самарской области» (далее – Правила) изменения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1.1. Статью 2 Раздела 1 Правил дополнить пунктами 51, 52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566C78">
        <w:rPr>
          <w:rFonts w:ascii="Times New Roman" w:eastAsia="Calibri" w:hAnsi="Times New Roman" w:cs="Times New Roman"/>
          <w:sz w:val="12"/>
          <w:szCs w:val="12"/>
        </w:rPr>
        <w:t>.»;</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1.4.Пункт 17.9 статьи 17 Раздела 7 Правил дополнить пунктами 17.9.11-17.9.17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«17.9.11.Ярмарочная площадка обустраивается в соответствии с планом мероприятий по организации ярмарки и схемой расположения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17.9.12.Ярмарочные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w:t>
      </w:r>
      <w:proofErr w:type="gramStart"/>
      <w:r w:rsidRPr="00566C78">
        <w:rPr>
          <w:rFonts w:ascii="Times New Roman" w:eastAsia="Calibri" w:hAnsi="Times New Roman" w:cs="Times New Roman"/>
          <w:sz w:val="12"/>
          <w:szCs w:val="12"/>
        </w:rPr>
        <w:t>а(</w:t>
      </w:r>
      <w:proofErr w:type="gramEnd"/>
      <w:r w:rsidRPr="00566C78">
        <w:rPr>
          <w:rFonts w:ascii="Times New Roman" w:eastAsia="Calibri" w:hAnsi="Times New Roman" w:cs="Times New Roman"/>
          <w:sz w:val="12"/>
          <w:szCs w:val="12"/>
        </w:rPr>
        <w:t>столы, горки, ящики и т.п.), ценниками на товары (работы, услуги), комплектами специальной формы продавца и бейджами.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Комплекты специальной формы продавца (фартук) и бейджи должны быть единого образца и должны соответствовать количеству участников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lastRenderedPageBreak/>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напечатанную крупным шрифтом надпись «Ярмарка»;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сроках проведения и режиме работы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прейскуранте на предоставление торгового места на ярмарке;</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566C78">
        <w:rPr>
          <w:rFonts w:ascii="Times New Roman" w:eastAsia="Calibri" w:hAnsi="Times New Roman" w:cs="Times New Roman"/>
          <w:sz w:val="12"/>
          <w:szCs w:val="12"/>
        </w:rPr>
        <w:t>4</w:t>
      </w:r>
      <w:proofErr w:type="gramEnd"/>
      <w:r w:rsidRPr="00566C78">
        <w:rPr>
          <w:rFonts w:ascii="Times New Roman" w:eastAsia="Calibri" w:hAnsi="Times New Roman" w:cs="Times New Roman"/>
          <w:sz w:val="12"/>
          <w:szCs w:val="12"/>
        </w:rPr>
        <w:t>(с номером ярмарочного места в соответствии со схемой расположения ярмарки), которая должна содержать наименование участника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C78">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17.9.15.Информационная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xml:space="preserve">17.9.17. </w:t>
      </w:r>
      <w:proofErr w:type="gramStart"/>
      <w:r w:rsidRPr="00566C78">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566C78">
        <w:rPr>
          <w:rFonts w:ascii="Times New Roman" w:eastAsia="Calibri" w:hAnsi="Times New Roman" w:cs="Times New Roman"/>
          <w:sz w:val="12"/>
          <w:szCs w:val="12"/>
        </w:rPr>
        <w:t>) ярмарки</w:t>
      </w:r>
      <w:proofErr w:type="gramStart"/>
      <w:r w:rsidRPr="00566C78">
        <w:rPr>
          <w:rFonts w:ascii="Times New Roman" w:eastAsia="Calibri" w:hAnsi="Times New Roman" w:cs="Times New Roman"/>
          <w:sz w:val="12"/>
          <w:szCs w:val="12"/>
        </w:rPr>
        <w:t>.».</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2. Опубликовать настоящее решение в газете «Сергиевский вестник».</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сельского поселения Кутузовский</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муниципального района Сергиевский</w:t>
      </w: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proofErr w:type="spellStart"/>
      <w:r w:rsidRPr="00566C78">
        <w:rPr>
          <w:rFonts w:ascii="Times New Roman" w:eastAsia="Calibri" w:hAnsi="Times New Roman" w:cs="Times New Roman"/>
          <w:sz w:val="12"/>
          <w:szCs w:val="12"/>
        </w:rPr>
        <w:t>С.В.Максаев</w:t>
      </w:r>
      <w:proofErr w:type="spellEnd"/>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Глава сельского поселения Кутузовский</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муниципального района Сергиевский</w:t>
      </w:r>
    </w:p>
    <w:p w:rsidR="00E20A89" w:rsidRDefault="00566C78" w:rsidP="00566C78">
      <w:pPr>
        <w:tabs>
          <w:tab w:val="left" w:pos="284"/>
        </w:tabs>
        <w:spacing w:after="0" w:line="240" w:lineRule="auto"/>
        <w:jc w:val="right"/>
        <w:rPr>
          <w:rFonts w:ascii="Times New Roman" w:eastAsia="Calibri" w:hAnsi="Times New Roman" w:cs="Times New Roman"/>
          <w:sz w:val="12"/>
          <w:szCs w:val="12"/>
        </w:rPr>
      </w:pPr>
      <w:proofErr w:type="spellStart"/>
      <w:r w:rsidRPr="00566C78">
        <w:rPr>
          <w:rFonts w:ascii="Times New Roman" w:eastAsia="Calibri" w:hAnsi="Times New Roman" w:cs="Times New Roman"/>
          <w:sz w:val="12"/>
          <w:szCs w:val="12"/>
        </w:rPr>
        <w:t>А.В.Сабельникова</w:t>
      </w:r>
      <w:proofErr w:type="spellEnd"/>
    </w:p>
    <w:p w:rsidR="00E20A89" w:rsidRDefault="00E20A89" w:rsidP="00566C78">
      <w:pPr>
        <w:tabs>
          <w:tab w:val="left" w:pos="284"/>
        </w:tabs>
        <w:spacing w:after="0" w:line="240" w:lineRule="auto"/>
        <w:jc w:val="right"/>
        <w:rPr>
          <w:rFonts w:ascii="Times New Roman" w:eastAsia="Calibri" w:hAnsi="Times New Roman" w:cs="Times New Roman"/>
          <w:sz w:val="12"/>
          <w:szCs w:val="12"/>
        </w:rPr>
      </w:pP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566C78" w:rsidRPr="00566C78" w:rsidRDefault="00566C78" w:rsidP="00566C78">
      <w:pPr>
        <w:tabs>
          <w:tab w:val="left" w:pos="284"/>
        </w:tabs>
        <w:spacing w:after="0" w:line="240" w:lineRule="auto"/>
        <w:jc w:val="center"/>
        <w:rPr>
          <w:rFonts w:ascii="Times New Roman" w:eastAsia="Calibri" w:hAnsi="Times New Roman" w:cs="Times New Roman"/>
          <w:b/>
          <w:sz w:val="12"/>
          <w:szCs w:val="12"/>
        </w:rPr>
      </w:pPr>
      <w:r w:rsidRPr="00566C78">
        <w:rPr>
          <w:rFonts w:ascii="Times New Roman" w:eastAsia="Calibri" w:hAnsi="Times New Roman" w:cs="Times New Roman"/>
          <w:b/>
          <w:sz w:val="12"/>
          <w:szCs w:val="12"/>
        </w:rPr>
        <w:t>О внесении изменений в решение Собрания представителей сельского поселения Липовка муниципального района Сергиевский Самарской области №24  от 18.07. 2022 г. «Об утверждении правил благоустройства территории сельского поселения Липовка муниципального района Сергиевский Самарской области»</w:t>
      </w:r>
    </w:p>
    <w:p w:rsidR="00566C78" w:rsidRPr="00566C78" w:rsidRDefault="00566C78" w:rsidP="00566C78">
      <w:pPr>
        <w:tabs>
          <w:tab w:val="left" w:pos="284"/>
        </w:tabs>
        <w:spacing w:after="0" w:line="240" w:lineRule="auto"/>
        <w:jc w:val="both"/>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C78">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566C78">
        <w:rPr>
          <w:rFonts w:ascii="Times New Roman" w:eastAsia="Calibri" w:hAnsi="Times New Roman" w:cs="Times New Roman"/>
          <w:sz w:val="12"/>
          <w:szCs w:val="12"/>
        </w:rPr>
        <w:t>", Уставом сельского поселения Липовка  муниципального района Сергиевский, Собрание Представителей сельского поселения Липовка муниципального района Сергиевский Самарской области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b/>
          <w:sz w:val="12"/>
          <w:szCs w:val="12"/>
        </w:rPr>
        <w:t>РЕШИЛО</w:t>
      </w:r>
      <w:r w:rsidRPr="00566C78">
        <w:rPr>
          <w:rFonts w:ascii="Times New Roman" w:eastAsia="Calibri" w:hAnsi="Times New Roman" w:cs="Times New Roman"/>
          <w:sz w:val="12"/>
          <w:szCs w:val="12"/>
        </w:rPr>
        <w:t>:</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 Внести в Решение Собрания представителей сельского поселения Липовка</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муниципального района Сергиевский Самарской области № 24 от 18.07.2022 г. «Об утверждении правил благоустройства территории сельского поселения Липовка  муниципального района Сергиевский Самарской области» (далее – Правила) изменения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1.1. Статью 2 Раздела 1 Правил дополнить пунктами 51, 52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566C78">
        <w:rPr>
          <w:rFonts w:ascii="Times New Roman" w:eastAsia="Calibri" w:hAnsi="Times New Roman" w:cs="Times New Roman"/>
          <w:sz w:val="12"/>
          <w:szCs w:val="12"/>
        </w:rPr>
        <w:t>.»;</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lastRenderedPageBreak/>
        <w:t>1.4. Пункт 17.9 статьи 17 Раздела 7 Правил дополнить пунктами 17.9.11-17.9.17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«17.9.11. Ярмарочная площадка обустраивается в соответствии с планом мероприятий по организации ярмарки и схемой расположения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17.9.12. 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образца (столы, горки, ящики и т.п.), ценниками на товары (работы, услуги), комплектами специальной формы продавца и бейджами.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xml:space="preserve">Комплекты специальной формы продавца (фартук) и бейджи должны быть единого образца и должны соответствовать количеству участников ярмарки. </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напечатанную крупным шрифтом надпись «Ярмарка»;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сроках проведения и режиме работы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прейскуранте на предоставление торгового места на ярмарке;</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566C78">
        <w:rPr>
          <w:rFonts w:ascii="Times New Roman" w:eastAsia="Calibri" w:hAnsi="Times New Roman" w:cs="Times New Roman"/>
          <w:sz w:val="12"/>
          <w:szCs w:val="12"/>
        </w:rPr>
        <w:t>4</w:t>
      </w:r>
      <w:proofErr w:type="gramEnd"/>
      <w:r w:rsidRPr="00566C78">
        <w:rPr>
          <w:rFonts w:ascii="Times New Roman" w:eastAsia="Calibri" w:hAnsi="Times New Roman" w:cs="Times New Roman"/>
          <w:sz w:val="12"/>
          <w:szCs w:val="12"/>
        </w:rPr>
        <w:t xml:space="preserve"> (с номером ярмарочного места в соответствии со схемой расположения ярмарки), которая должна содержать наименование участника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C78">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17.9.15. 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xml:space="preserve">17.9.17. </w:t>
      </w:r>
      <w:proofErr w:type="gramStart"/>
      <w:r w:rsidRPr="00566C78">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566C78">
        <w:rPr>
          <w:rFonts w:ascii="Times New Roman" w:eastAsia="Calibri" w:hAnsi="Times New Roman" w:cs="Times New Roman"/>
          <w:sz w:val="12"/>
          <w:szCs w:val="12"/>
        </w:rPr>
        <w:t>) ярмарки</w:t>
      </w:r>
      <w:proofErr w:type="gramStart"/>
      <w:r w:rsidRPr="00566C78">
        <w:rPr>
          <w:rFonts w:ascii="Times New Roman" w:eastAsia="Calibri" w:hAnsi="Times New Roman" w:cs="Times New Roman"/>
          <w:sz w:val="12"/>
          <w:szCs w:val="12"/>
        </w:rPr>
        <w:t xml:space="preserve">.». </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2. Опубликовать настоящее решение в газете «Сергиевский вестник».</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сельского поселения Липовка</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Самарской области</w:t>
      </w: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Н.Н. Тихонова</w:t>
      </w: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Глава сельского поселения Липовка</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муниципального района Сергиевский Самарской области</w:t>
      </w:r>
    </w:p>
    <w:p w:rsidR="00E20A89"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С.И. Вершинин</w:t>
      </w:r>
    </w:p>
    <w:p w:rsidR="00E927BF" w:rsidRDefault="00E927BF" w:rsidP="00230CEA">
      <w:pPr>
        <w:tabs>
          <w:tab w:val="left" w:pos="284"/>
          <w:tab w:val="left" w:pos="3828"/>
        </w:tabs>
        <w:spacing w:after="0" w:line="240" w:lineRule="auto"/>
        <w:jc w:val="center"/>
        <w:rPr>
          <w:rFonts w:ascii="Times New Roman" w:eastAsia="Calibri" w:hAnsi="Times New Roman" w:cs="Times New Roman"/>
          <w:b/>
          <w:sz w:val="12"/>
          <w:szCs w:val="12"/>
        </w:rPr>
      </w:pP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w:t>
      </w:r>
      <w:r w:rsidR="00566C78">
        <w:rPr>
          <w:rFonts w:ascii="Times New Roman" w:eastAsia="Calibri" w:hAnsi="Times New Roman" w:cs="Times New Roman"/>
          <w:sz w:val="12"/>
          <w:szCs w:val="12"/>
        </w:rPr>
        <w:t>5</w:t>
      </w:r>
    </w:p>
    <w:p w:rsidR="00566C78" w:rsidRPr="00566C78" w:rsidRDefault="00566C78" w:rsidP="00566C78">
      <w:pPr>
        <w:tabs>
          <w:tab w:val="left" w:pos="284"/>
        </w:tabs>
        <w:spacing w:after="0" w:line="240" w:lineRule="auto"/>
        <w:jc w:val="center"/>
        <w:rPr>
          <w:rFonts w:ascii="Times New Roman" w:eastAsia="Calibri" w:hAnsi="Times New Roman" w:cs="Times New Roman"/>
          <w:b/>
          <w:sz w:val="12"/>
          <w:szCs w:val="12"/>
        </w:rPr>
      </w:pPr>
      <w:r w:rsidRPr="00566C78">
        <w:rPr>
          <w:rFonts w:ascii="Times New Roman" w:eastAsia="Calibri" w:hAnsi="Times New Roman" w:cs="Times New Roman"/>
          <w:b/>
          <w:sz w:val="12"/>
          <w:szCs w:val="12"/>
        </w:rPr>
        <w:t>«О внесении изменений в решение Собрания представителей сельского  поселения Светлодольск муниципального района Сергиевский Самарской области №26  от 18.07.2022 г. «Об утверждении правил благоустройства территории сельского поселения Светлодольск муниципального района Сергиевский Самарской области»</w:t>
      </w:r>
    </w:p>
    <w:p w:rsidR="00566C78" w:rsidRPr="00566C78" w:rsidRDefault="00566C78" w:rsidP="00566C78">
      <w:pPr>
        <w:tabs>
          <w:tab w:val="left" w:pos="284"/>
        </w:tabs>
        <w:spacing w:after="0" w:line="240" w:lineRule="auto"/>
        <w:jc w:val="both"/>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C78">
        <w:rPr>
          <w:rFonts w:ascii="Times New Roman" w:eastAsia="Calibri" w:hAnsi="Times New Roman" w:cs="Times New Roman"/>
          <w:sz w:val="12"/>
          <w:szCs w:val="12"/>
        </w:rPr>
        <w:lastRenderedPageBreak/>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566C78">
        <w:rPr>
          <w:rFonts w:ascii="Times New Roman" w:eastAsia="Calibri" w:hAnsi="Times New Roman" w:cs="Times New Roman"/>
          <w:sz w:val="12"/>
          <w:szCs w:val="12"/>
        </w:rPr>
        <w:t>", Уставом сельского  поселения Светлодольск муниципального района Сергиевский, Собрание Представителей сельского  поселения Светлодольск муниципального района Сергиевский</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b/>
          <w:sz w:val="12"/>
          <w:szCs w:val="12"/>
        </w:rPr>
        <w:t>РЕШИЛО</w:t>
      </w:r>
      <w:r w:rsidRPr="00566C78">
        <w:rPr>
          <w:rFonts w:ascii="Times New Roman" w:eastAsia="Calibri" w:hAnsi="Times New Roman" w:cs="Times New Roman"/>
          <w:sz w:val="12"/>
          <w:szCs w:val="12"/>
        </w:rPr>
        <w:t>:</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 Внести в Решение Собрания представителей сельского  поселения Светлодольск муниципального района Сергиевский Самарской области №26 от 18 июля 2022 г. «Об утверждении правил благоустройства территории сельского  поселения Светлодольск муниципального района Сергиевский Самарской области» (далее – Правила) изменения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1.1. Статью 2 Раздела 1 Правил дополнить пунктами 51, 52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566C78">
        <w:rPr>
          <w:rFonts w:ascii="Times New Roman" w:eastAsia="Calibri" w:hAnsi="Times New Roman" w:cs="Times New Roman"/>
          <w:sz w:val="12"/>
          <w:szCs w:val="12"/>
        </w:rPr>
        <w:t>.»;</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1.4.Пункт 17.9 статьи 17 Раздела 7 Правил дополнить пунктами 17.9.11-17.9.17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«17.9.11.Ярмарочная площадка обустраивается в соответствии с планом мероприятий по организации ярмарки и схемой расположения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17.9.12.Ярмарочные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w:t>
      </w:r>
      <w:proofErr w:type="gramStart"/>
      <w:r w:rsidRPr="00566C78">
        <w:rPr>
          <w:rFonts w:ascii="Times New Roman" w:eastAsia="Calibri" w:hAnsi="Times New Roman" w:cs="Times New Roman"/>
          <w:sz w:val="12"/>
          <w:szCs w:val="12"/>
        </w:rPr>
        <w:t>а(</w:t>
      </w:r>
      <w:proofErr w:type="gramEnd"/>
      <w:r w:rsidRPr="00566C78">
        <w:rPr>
          <w:rFonts w:ascii="Times New Roman" w:eastAsia="Calibri" w:hAnsi="Times New Roman" w:cs="Times New Roman"/>
          <w:sz w:val="12"/>
          <w:szCs w:val="12"/>
        </w:rPr>
        <w:t>столы, горки, ящики и т.п.), ценниками на товары (работы, услуги), комплектами специальной формы продавца и бейджами.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Комплекты специальной формы продавца (фартук) и бейджи должны быть единого образца и должны соответствовать количеству участников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напечатанную крупным шрифтом надпись «Ярмарка»;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сроках проведения и режиме работы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прейскуранте на предоставление торгового места на ярмарке;</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566C78">
        <w:rPr>
          <w:rFonts w:ascii="Times New Roman" w:eastAsia="Calibri" w:hAnsi="Times New Roman" w:cs="Times New Roman"/>
          <w:sz w:val="12"/>
          <w:szCs w:val="12"/>
        </w:rPr>
        <w:t>4</w:t>
      </w:r>
      <w:proofErr w:type="gramEnd"/>
      <w:r w:rsidRPr="00566C78">
        <w:rPr>
          <w:rFonts w:ascii="Times New Roman" w:eastAsia="Calibri" w:hAnsi="Times New Roman" w:cs="Times New Roman"/>
          <w:sz w:val="12"/>
          <w:szCs w:val="12"/>
        </w:rPr>
        <w:t>(с номером ярмарочного места в соответствии со схемой расположения ярмарки), которая должна содержать наименование участника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C78">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17.9.15.Информационная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xml:space="preserve">17.9.17. </w:t>
      </w:r>
      <w:proofErr w:type="gramStart"/>
      <w:r w:rsidRPr="00566C78">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566C78">
        <w:rPr>
          <w:rFonts w:ascii="Times New Roman" w:eastAsia="Calibri" w:hAnsi="Times New Roman" w:cs="Times New Roman"/>
          <w:sz w:val="12"/>
          <w:szCs w:val="12"/>
        </w:rPr>
        <w:t>) ярмарки</w:t>
      </w:r>
      <w:proofErr w:type="gramStart"/>
      <w:r w:rsidRPr="00566C78">
        <w:rPr>
          <w:rFonts w:ascii="Times New Roman" w:eastAsia="Calibri" w:hAnsi="Times New Roman" w:cs="Times New Roman"/>
          <w:sz w:val="12"/>
          <w:szCs w:val="12"/>
        </w:rPr>
        <w:t>.».</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2. Опубликовать настоящее решение в газете «Сергиевский вестник».</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lastRenderedPageBreak/>
        <w:t>3. Настоящее Решение вступает в силу со дня его официального опубликования.</w:t>
      </w: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сельского  поселения Светлодольск</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муниципального района Сергиевский</w:t>
      </w: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proofErr w:type="spellStart"/>
      <w:r w:rsidRPr="00566C78">
        <w:rPr>
          <w:rFonts w:ascii="Times New Roman" w:eastAsia="Calibri" w:hAnsi="Times New Roman" w:cs="Times New Roman"/>
          <w:sz w:val="12"/>
          <w:szCs w:val="12"/>
        </w:rPr>
        <w:t>Н.А.Анцинова</w:t>
      </w:r>
      <w:proofErr w:type="spellEnd"/>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Глава сельского  поселения Светлодольск</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муниципального района Сергиевский</w:t>
      </w:r>
    </w:p>
    <w:p w:rsidR="00BC5063"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Н.В.Андрюхин</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w:t>
      </w:r>
      <w:r w:rsidR="00566C78">
        <w:rPr>
          <w:rFonts w:ascii="Times New Roman" w:eastAsia="Calibri" w:hAnsi="Times New Roman" w:cs="Times New Roman"/>
          <w:sz w:val="12"/>
          <w:szCs w:val="12"/>
        </w:rPr>
        <w:t>3</w:t>
      </w:r>
    </w:p>
    <w:p w:rsidR="00566C78" w:rsidRDefault="00566C78" w:rsidP="00566C78">
      <w:pPr>
        <w:tabs>
          <w:tab w:val="left" w:pos="284"/>
        </w:tabs>
        <w:spacing w:after="0" w:line="240" w:lineRule="auto"/>
        <w:jc w:val="center"/>
        <w:rPr>
          <w:rFonts w:ascii="Times New Roman" w:eastAsia="Calibri" w:hAnsi="Times New Roman" w:cs="Times New Roman"/>
          <w:b/>
          <w:sz w:val="12"/>
          <w:szCs w:val="12"/>
        </w:rPr>
      </w:pPr>
      <w:r w:rsidRPr="00566C78">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Сергиевск </w:t>
      </w:r>
    </w:p>
    <w:p w:rsidR="00566C78" w:rsidRDefault="00566C78" w:rsidP="00566C78">
      <w:pPr>
        <w:tabs>
          <w:tab w:val="left" w:pos="284"/>
        </w:tabs>
        <w:spacing w:after="0" w:line="240" w:lineRule="auto"/>
        <w:jc w:val="center"/>
        <w:rPr>
          <w:rFonts w:ascii="Times New Roman" w:eastAsia="Calibri" w:hAnsi="Times New Roman" w:cs="Times New Roman"/>
          <w:b/>
          <w:sz w:val="12"/>
          <w:szCs w:val="12"/>
        </w:rPr>
      </w:pPr>
      <w:r w:rsidRPr="00566C78">
        <w:rPr>
          <w:rFonts w:ascii="Times New Roman" w:eastAsia="Calibri" w:hAnsi="Times New Roman" w:cs="Times New Roman"/>
          <w:b/>
          <w:sz w:val="12"/>
          <w:szCs w:val="12"/>
        </w:rPr>
        <w:t>муниципального района Сергиевский Самарской области «Об утверждении правил благоустройства территории</w:t>
      </w:r>
    </w:p>
    <w:p w:rsidR="00566C78" w:rsidRPr="00566C78" w:rsidRDefault="00566C78" w:rsidP="00566C78">
      <w:pPr>
        <w:tabs>
          <w:tab w:val="left" w:pos="284"/>
        </w:tabs>
        <w:spacing w:after="0" w:line="240" w:lineRule="auto"/>
        <w:jc w:val="center"/>
        <w:rPr>
          <w:rFonts w:ascii="Times New Roman" w:eastAsia="Calibri" w:hAnsi="Times New Roman" w:cs="Times New Roman"/>
          <w:b/>
          <w:sz w:val="12"/>
          <w:szCs w:val="12"/>
        </w:rPr>
      </w:pPr>
      <w:r w:rsidRPr="00566C78">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w:t>
      </w:r>
    </w:p>
    <w:p w:rsidR="00566C78" w:rsidRPr="00566C78" w:rsidRDefault="00566C78" w:rsidP="00566C78">
      <w:pPr>
        <w:tabs>
          <w:tab w:val="left" w:pos="284"/>
        </w:tabs>
        <w:spacing w:after="0" w:line="240" w:lineRule="auto"/>
        <w:jc w:val="both"/>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C78">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566C78">
        <w:rPr>
          <w:rFonts w:ascii="Times New Roman" w:eastAsia="Calibri" w:hAnsi="Times New Roman" w:cs="Times New Roman"/>
          <w:sz w:val="12"/>
          <w:szCs w:val="12"/>
        </w:rPr>
        <w:t>", Уставом сельского поселения Сергиевск муниципального района Сергиевский,</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b/>
          <w:sz w:val="12"/>
          <w:szCs w:val="12"/>
        </w:rPr>
      </w:pPr>
      <w:r w:rsidRPr="00566C78">
        <w:rPr>
          <w:rFonts w:ascii="Times New Roman" w:eastAsia="Calibri" w:hAnsi="Times New Roman" w:cs="Times New Roman"/>
          <w:b/>
          <w:sz w:val="12"/>
          <w:szCs w:val="12"/>
        </w:rPr>
        <w:t>РЕШИЛО:</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 Внести в Решение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 (далее – Правила) изменения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1.1. Статью 2 Раздела 1 Правил дополнить пунктами 51, 52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566C78">
        <w:rPr>
          <w:rFonts w:ascii="Times New Roman" w:eastAsia="Calibri" w:hAnsi="Times New Roman" w:cs="Times New Roman"/>
          <w:sz w:val="12"/>
          <w:szCs w:val="12"/>
        </w:rPr>
        <w:t>.»;</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1.4. Пункт 17.9 статьи 17 Раздела 7 Правил дополнить пунктами 17.9.11-17.9.17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«17.9.11. Ярмарочная площадка обустраивается в соответствии с планом мероприятий по организации ярмарки и схемой расположения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17.9.12. 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образца (столы, горки, ящики и т.п.), ценниками на товары (работы, услуги), комплектами специальной формы продавца и бейджами.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xml:space="preserve">Комплекты специальной формы продавца (фартук) и бейджи должны быть единого образца и должны соответствовать количеству участников ярмарки. </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напечатанную крупным шрифтом надпись «Ярмарка»;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сроках проведения и режиме работы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прейскуранте на предоставление торгового места на ярмарке;</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566C78">
        <w:rPr>
          <w:rFonts w:ascii="Times New Roman" w:eastAsia="Calibri" w:hAnsi="Times New Roman" w:cs="Times New Roman"/>
          <w:sz w:val="12"/>
          <w:szCs w:val="12"/>
        </w:rPr>
        <w:t>4</w:t>
      </w:r>
      <w:proofErr w:type="gramEnd"/>
      <w:r w:rsidRPr="00566C78">
        <w:rPr>
          <w:rFonts w:ascii="Times New Roman" w:eastAsia="Calibri" w:hAnsi="Times New Roman" w:cs="Times New Roman"/>
          <w:sz w:val="12"/>
          <w:szCs w:val="12"/>
        </w:rPr>
        <w:t xml:space="preserve"> (с номером ярмарочного места в соответствии со схемой расположения ярмарки), которая должна содержать наименование участника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C78">
        <w:rPr>
          <w:rFonts w:ascii="Times New Roman" w:eastAsia="Calibri" w:hAnsi="Times New Roman" w:cs="Times New Roman"/>
          <w:sz w:val="12"/>
          <w:szCs w:val="12"/>
        </w:rPr>
        <w:lastRenderedPageBreak/>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17.9.15. 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xml:space="preserve">17.9.17. </w:t>
      </w:r>
      <w:proofErr w:type="gramStart"/>
      <w:r w:rsidRPr="00566C78">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566C78">
        <w:rPr>
          <w:rFonts w:ascii="Times New Roman" w:eastAsia="Calibri" w:hAnsi="Times New Roman" w:cs="Times New Roman"/>
          <w:sz w:val="12"/>
          <w:szCs w:val="12"/>
        </w:rPr>
        <w:t>) ярмарки</w:t>
      </w:r>
      <w:proofErr w:type="gramStart"/>
      <w:r w:rsidRPr="00566C78">
        <w:rPr>
          <w:rFonts w:ascii="Times New Roman" w:eastAsia="Calibri" w:hAnsi="Times New Roman" w:cs="Times New Roman"/>
          <w:sz w:val="12"/>
          <w:szCs w:val="12"/>
        </w:rPr>
        <w:t xml:space="preserve">.». </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2. Опубликовать настоящее решение в газете «Сергиевский вестник».</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сельского поселения Сергиевск</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Самарской области</w:t>
      </w: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proofErr w:type="spellStart"/>
      <w:r w:rsidRPr="00566C78">
        <w:rPr>
          <w:rFonts w:ascii="Times New Roman" w:eastAsia="Calibri" w:hAnsi="Times New Roman" w:cs="Times New Roman"/>
          <w:sz w:val="12"/>
          <w:szCs w:val="12"/>
        </w:rPr>
        <w:t>Т.Н.Глушкова</w:t>
      </w:r>
      <w:proofErr w:type="spellEnd"/>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Глава сельского поселения Сергиевск</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Самарской области</w:t>
      </w:r>
    </w:p>
    <w:p w:rsidR="00BC5063" w:rsidRDefault="00566C78" w:rsidP="00566C78">
      <w:pPr>
        <w:tabs>
          <w:tab w:val="left" w:pos="284"/>
        </w:tabs>
        <w:spacing w:after="0" w:line="240" w:lineRule="auto"/>
        <w:jc w:val="right"/>
        <w:rPr>
          <w:rFonts w:ascii="Times New Roman" w:eastAsia="Calibri" w:hAnsi="Times New Roman" w:cs="Times New Roman"/>
          <w:sz w:val="12"/>
          <w:szCs w:val="12"/>
        </w:rPr>
      </w:pPr>
      <w:proofErr w:type="spellStart"/>
      <w:r w:rsidRPr="00566C78">
        <w:rPr>
          <w:rFonts w:ascii="Times New Roman" w:eastAsia="Calibri" w:hAnsi="Times New Roman" w:cs="Times New Roman"/>
          <w:sz w:val="12"/>
          <w:szCs w:val="12"/>
        </w:rPr>
        <w:t>М.М.Арчибасов</w:t>
      </w:r>
      <w:proofErr w:type="spellEnd"/>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566C78" w:rsidRPr="00566C78" w:rsidRDefault="00566C78" w:rsidP="00566C78">
      <w:pPr>
        <w:tabs>
          <w:tab w:val="left" w:pos="284"/>
        </w:tabs>
        <w:spacing w:after="0" w:line="240" w:lineRule="auto"/>
        <w:jc w:val="center"/>
        <w:rPr>
          <w:rFonts w:ascii="Times New Roman" w:eastAsia="Calibri" w:hAnsi="Times New Roman" w:cs="Times New Roman"/>
          <w:b/>
          <w:sz w:val="12"/>
          <w:szCs w:val="12"/>
        </w:rPr>
      </w:pPr>
      <w:r w:rsidRPr="00566C78">
        <w:rPr>
          <w:rFonts w:ascii="Times New Roman" w:eastAsia="Calibri" w:hAnsi="Times New Roman" w:cs="Times New Roman"/>
          <w:b/>
          <w:sz w:val="12"/>
          <w:szCs w:val="12"/>
        </w:rPr>
        <w:t>«О внесении изменений в решение Собрания представителей сельского поселения Серноводск муниципального района Сергиевский Самарской области № 23 от 18.07.2022 г. «Об утверждении правил благоустройства территории сельского поселения Серноводск муниципального района Сергиевский Самарской области»</w:t>
      </w:r>
    </w:p>
    <w:p w:rsidR="00566C78" w:rsidRPr="00566C78" w:rsidRDefault="00566C78" w:rsidP="00566C78">
      <w:pPr>
        <w:tabs>
          <w:tab w:val="left" w:pos="284"/>
        </w:tabs>
        <w:spacing w:after="0" w:line="240" w:lineRule="auto"/>
        <w:jc w:val="both"/>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C78">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 Уставом</w:t>
      </w:r>
      <w:proofErr w:type="gramEnd"/>
      <w:r w:rsidRPr="00566C78">
        <w:rPr>
          <w:rFonts w:ascii="Times New Roman" w:eastAsia="Calibri" w:hAnsi="Times New Roman" w:cs="Times New Roman"/>
          <w:sz w:val="12"/>
          <w:szCs w:val="12"/>
        </w:rPr>
        <w:t xml:space="preserve"> сельского поселения Серноводск муниципального района Сергиевский, Собрание Представителей сельского поселения Серноводск муниципального района Сергиевский Самарской области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b/>
          <w:sz w:val="12"/>
          <w:szCs w:val="12"/>
        </w:rPr>
        <w:t>РЕШИЛО</w:t>
      </w:r>
      <w:r w:rsidRPr="00566C78">
        <w:rPr>
          <w:rFonts w:ascii="Times New Roman" w:eastAsia="Calibri" w:hAnsi="Times New Roman" w:cs="Times New Roman"/>
          <w:sz w:val="12"/>
          <w:szCs w:val="12"/>
        </w:rPr>
        <w:t>:</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 Внести в Решение Собрания представителей сельского поселения Серноводск муниципального района Сергиевский Самарской области № 23 от 18.07.2022 г. «Об утверждении правил благоустройства территории сельского поселения Серноводск муниципального района Сергиевский Самарской области» (далее – Правила) изменения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1.1. Статью 2 Раздела 1 Правил дополнить пунктами 51, 52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566C78">
        <w:rPr>
          <w:rFonts w:ascii="Times New Roman" w:eastAsia="Calibri" w:hAnsi="Times New Roman" w:cs="Times New Roman"/>
          <w:sz w:val="12"/>
          <w:szCs w:val="12"/>
        </w:rPr>
        <w:t>.»;</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1.4.Пункт 17.9 статьи 17 Раздела 7 Правил дополнить пунктами 17.9.11-17.9.17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«17.9.11.Ярмарочная площадка обустраивается в соответствии с планом мероприятий по организации ярмарки и схемой расположения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17.9.12.Ярмарочные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w:t>
      </w:r>
      <w:proofErr w:type="gramStart"/>
      <w:r w:rsidRPr="00566C78">
        <w:rPr>
          <w:rFonts w:ascii="Times New Roman" w:eastAsia="Calibri" w:hAnsi="Times New Roman" w:cs="Times New Roman"/>
          <w:sz w:val="12"/>
          <w:szCs w:val="12"/>
        </w:rPr>
        <w:t>а(</w:t>
      </w:r>
      <w:proofErr w:type="gramEnd"/>
      <w:r w:rsidRPr="00566C78">
        <w:rPr>
          <w:rFonts w:ascii="Times New Roman" w:eastAsia="Calibri" w:hAnsi="Times New Roman" w:cs="Times New Roman"/>
          <w:sz w:val="12"/>
          <w:szCs w:val="12"/>
        </w:rPr>
        <w:t>столы, горки, ящики и т.п.), ценниками на товары (работы, услуги), комплектами специальной формы продавца и бейджами.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lastRenderedPageBreak/>
        <w:t>Комплекты специальной формы продавца (фартук) и бейджи должны быть единого образца и должны соответствовать количеству участников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напечатанную крупным шрифтом надпись «Ярмарка»;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сроках проведения и режиме работы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прейскуранте на предоставление торгового места на ярмарке;</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566C78">
        <w:rPr>
          <w:rFonts w:ascii="Times New Roman" w:eastAsia="Calibri" w:hAnsi="Times New Roman" w:cs="Times New Roman"/>
          <w:sz w:val="12"/>
          <w:szCs w:val="12"/>
        </w:rPr>
        <w:t>4</w:t>
      </w:r>
      <w:proofErr w:type="gramEnd"/>
      <w:r w:rsidRPr="00566C78">
        <w:rPr>
          <w:rFonts w:ascii="Times New Roman" w:eastAsia="Calibri" w:hAnsi="Times New Roman" w:cs="Times New Roman"/>
          <w:sz w:val="12"/>
          <w:szCs w:val="12"/>
        </w:rPr>
        <w:t>(с номером ярмарочного места в соответствии со схемой расположения ярмарки), которая должна содержать наименование участника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C78">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17.9.15.Информационная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xml:space="preserve">17.9.17. </w:t>
      </w:r>
      <w:proofErr w:type="gramStart"/>
      <w:r w:rsidRPr="00566C78">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566C78">
        <w:rPr>
          <w:rFonts w:ascii="Times New Roman" w:eastAsia="Calibri" w:hAnsi="Times New Roman" w:cs="Times New Roman"/>
          <w:sz w:val="12"/>
          <w:szCs w:val="12"/>
        </w:rPr>
        <w:t>) ярмарки</w:t>
      </w:r>
      <w:proofErr w:type="gramStart"/>
      <w:r w:rsidRPr="00566C78">
        <w:rPr>
          <w:rFonts w:ascii="Times New Roman" w:eastAsia="Calibri" w:hAnsi="Times New Roman" w:cs="Times New Roman"/>
          <w:sz w:val="12"/>
          <w:szCs w:val="12"/>
        </w:rPr>
        <w:t>.».</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2. Опубликовать настоящее решение в газете «Сергиевский вестник».</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927BF" w:rsidRDefault="00E927BF" w:rsidP="00566C78">
      <w:pPr>
        <w:tabs>
          <w:tab w:val="left" w:pos="284"/>
        </w:tabs>
        <w:spacing w:after="0" w:line="240" w:lineRule="auto"/>
        <w:jc w:val="right"/>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сельского поселения Серноводск</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муниципального района Сергиевский</w:t>
      </w: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 xml:space="preserve">Н.Ю. </w:t>
      </w:r>
      <w:proofErr w:type="spellStart"/>
      <w:r w:rsidRPr="00566C78">
        <w:rPr>
          <w:rFonts w:ascii="Times New Roman" w:eastAsia="Calibri" w:hAnsi="Times New Roman" w:cs="Times New Roman"/>
          <w:sz w:val="12"/>
          <w:szCs w:val="12"/>
        </w:rPr>
        <w:t>Саломасова</w:t>
      </w:r>
      <w:proofErr w:type="spellEnd"/>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p>
    <w:p w:rsidR="00E927BF" w:rsidRPr="00566C78" w:rsidRDefault="00E927BF" w:rsidP="00566C78">
      <w:pPr>
        <w:tabs>
          <w:tab w:val="left" w:pos="284"/>
        </w:tabs>
        <w:spacing w:after="0" w:line="240" w:lineRule="auto"/>
        <w:jc w:val="right"/>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proofErr w:type="spellStart"/>
      <w:r w:rsidRPr="00566C78">
        <w:rPr>
          <w:rFonts w:ascii="Times New Roman" w:eastAsia="Calibri" w:hAnsi="Times New Roman" w:cs="Times New Roman"/>
          <w:sz w:val="12"/>
          <w:szCs w:val="12"/>
        </w:rPr>
        <w:t>И.о</w:t>
      </w:r>
      <w:proofErr w:type="gramStart"/>
      <w:r w:rsidRPr="00566C78">
        <w:rPr>
          <w:rFonts w:ascii="Times New Roman" w:eastAsia="Calibri" w:hAnsi="Times New Roman" w:cs="Times New Roman"/>
          <w:sz w:val="12"/>
          <w:szCs w:val="12"/>
        </w:rPr>
        <w:t>.Г</w:t>
      </w:r>
      <w:proofErr w:type="gramEnd"/>
      <w:r w:rsidRPr="00566C78">
        <w:rPr>
          <w:rFonts w:ascii="Times New Roman" w:eastAsia="Calibri" w:hAnsi="Times New Roman" w:cs="Times New Roman"/>
          <w:sz w:val="12"/>
          <w:szCs w:val="12"/>
        </w:rPr>
        <w:t>лавы</w:t>
      </w:r>
      <w:proofErr w:type="spellEnd"/>
      <w:r w:rsidRPr="00566C78">
        <w:rPr>
          <w:rFonts w:ascii="Times New Roman" w:eastAsia="Calibri" w:hAnsi="Times New Roman" w:cs="Times New Roman"/>
          <w:sz w:val="12"/>
          <w:szCs w:val="12"/>
        </w:rPr>
        <w:t xml:space="preserve"> сельского поселения Серноводск</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муниципального района Сергиевский</w:t>
      </w:r>
    </w:p>
    <w:p w:rsidR="00BC5063" w:rsidRDefault="00566C78" w:rsidP="00566C78">
      <w:pPr>
        <w:tabs>
          <w:tab w:val="left" w:pos="284"/>
        </w:tabs>
        <w:spacing w:after="0" w:line="240" w:lineRule="auto"/>
        <w:jc w:val="right"/>
        <w:rPr>
          <w:rFonts w:ascii="Times New Roman" w:eastAsia="Calibri" w:hAnsi="Times New Roman" w:cs="Times New Roman"/>
          <w:sz w:val="12"/>
          <w:szCs w:val="12"/>
        </w:rPr>
      </w:pPr>
      <w:proofErr w:type="spellStart"/>
      <w:r w:rsidRPr="00566C78">
        <w:rPr>
          <w:rFonts w:ascii="Times New Roman" w:eastAsia="Calibri" w:hAnsi="Times New Roman" w:cs="Times New Roman"/>
          <w:sz w:val="12"/>
          <w:szCs w:val="12"/>
        </w:rPr>
        <w:t>Е.Г.Алексеева</w:t>
      </w:r>
      <w:proofErr w:type="spellEnd"/>
    </w:p>
    <w:p w:rsidR="00E927BF" w:rsidRDefault="00E927BF" w:rsidP="00230CEA">
      <w:pPr>
        <w:tabs>
          <w:tab w:val="left" w:pos="284"/>
          <w:tab w:val="left" w:pos="3828"/>
        </w:tabs>
        <w:spacing w:after="0" w:line="240" w:lineRule="auto"/>
        <w:jc w:val="center"/>
        <w:rPr>
          <w:rFonts w:ascii="Times New Roman" w:eastAsia="Calibri" w:hAnsi="Times New Roman" w:cs="Times New Roman"/>
          <w:b/>
          <w:sz w:val="12"/>
          <w:szCs w:val="12"/>
        </w:rPr>
      </w:pPr>
    </w:p>
    <w:p w:rsidR="00E927BF" w:rsidRDefault="00E927BF" w:rsidP="00230CEA">
      <w:pPr>
        <w:tabs>
          <w:tab w:val="left" w:pos="284"/>
          <w:tab w:val="left" w:pos="3828"/>
        </w:tabs>
        <w:spacing w:after="0" w:line="240" w:lineRule="auto"/>
        <w:jc w:val="center"/>
        <w:rPr>
          <w:rFonts w:ascii="Times New Roman" w:eastAsia="Calibri" w:hAnsi="Times New Roman" w:cs="Times New Roman"/>
          <w:b/>
          <w:sz w:val="12"/>
          <w:szCs w:val="12"/>
        </w:rPr>
      </w:pP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00566C78">
        <w:rPr>
          <w:rFonts w:ascii="Times New Roman" w:eastAsia="Calibri" w:hAnsi="Times New Roman" w:cs="Times New Roman"/>
          <w:sz w:val="12"/>
          <w:szCs w:val="12"/>
        </w:rPr>
        <w:t>7</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566C78" w:rsidRPr="00566C78" w:rsidRDefault="00566C78" w:rsidP="00566C78">
      <w:pPr>
        <w:tabs>
          <w:tab w:val="left" w:pos="284"/>
        </w:tabs>
        <w:spacing w:after="0" w:line="240" w:lineRule="auto"/>
        <w:jc w:val="center"/>
        <w:rPr>
          <w:rFonts w:ascii="Times New Roman" w:eastAsia="Calibri" w:hAnsi="Times New Roman" w:cs="Times New Roman"/>
          <w:b/>
          <w:sz w:val="12"/>
          <w:szCs w:val="12"/>
        </w:rPr>
      </w:pPr>
      <w:r w:rsidRPr="00566C78">
        <w:rPr>
          <w:rFonts w:ascii="Times New Roman" w:eastAsia="Calibri" w:hAnsi="Times New Roman" w:cs="Times New Roman"/>
          <w:b/>
          <w:sz w:val="12"/>
          <w:szCs w:val="12"/>
        </w:rPr>
        <w:t>«О внесении изменений в решение Собрания представителей сельского поселения Сургут муниципального района Сергиевский Самарской области № 25 от 18 июля 2022 г. «Об утверждении правил благоустройства территории сельского поселения Сургут муниципального района Сергиевский Самарской области»</w:t>
      </w:r>
    </w:p>
    <w:p w:rsidR="00566C78" w:rsidRPr="00566C78" w:rsidRDefault="00566C78" w:rsidP="00566C78">
      <w:pPr>
        <w:tabs>
          <w:tab w:val="left" w:pos="284"/>
        </w:tabs>
        <w:spacing w:after="0" w:line="240" w:lineRule="auto"/>
        <w:jc w:val="both"/>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C78">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566C78">
        <w:rPr>
          <w:rFonts w:ascii="Times New Roman" w:eastAsia="Calibri" w:hAnsi="Times New Roman" w:cs="Times New Roman"/>
          <w:sz w:val="12"/>
          <w:szCs w:val="12"/>
        </w:rPr>
        <w:t>", Уставом сельского  поселения Сургут муниципального района Сергиевский, Собрание Представителей сельского поселения Сургут муниципального района Сергиевский</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b/>
          <w:sz w:val="12"/>
          <w:szCs w:val="12"/>
        </w:rPr>
        <w:t>РЕШИЛО</w:t>
      </w:r>
      <w:r w:rsidRPr="00566C78">
        <w:rPr>
          <w:rFonts w:ascii="Times New Roman" w:eastAsia="Calibri" w:hAnsi="Times New Roman" w:cs="Times New Roman"/>
          <w:sz w:val="12"/>
          <w:szCs w:val="12"/>
        </w:rPr>
        <w:t>:</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 Внести в Решение Собрания представителей сельского поселения Сургут муниципального района Сергиевский Самарской области №25 от 18 июля 2022 г. «Об утверждении правил благоустройства территории сельского поселения Сургут муниципального района Сергиевский Самарской области» (далее – Правила) изменения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1.1. Статью 2 Раздела 1 Правил дополнить пунктами 51, 52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lastRenderedPageBreak/>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566C78">
        <w:rPr>
          <w:rFonts w:ascii="Times New Roman" w:eastAsia="Calibri" w:hAnsi="Times New Roman" w:cs="Times New Roman"/>
          <w:sz w:val="12"/>
          <w:szCs w:val="12"/>
        </w:rPr>
        <w:t>.»;</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1.4.Пункт 17.9 статьи 17 Раздела 7 Правил дополнить пунктами 17.9.11-17.9.17 следующего содержания: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«17.9.11. Ярмарочная площадка обустраивается в соответствии с планом мероприятий по организации ярмарки и схемой расположения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17.9.12. 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образца (столы, горки, ящики и т.п.), ценниками на товары (работы, услуги), комплектами специальной формы продавца и бейджами.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Комплекты специальной формы продавца (фартук) и бейджи должны быть единого образца и должны соответствовать количеству участников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напечатанную крупным шрифтом надпись «Ярмарка»;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сроках проведения и режиме работы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 прейскуранте на предоставление торгового места на ярмарке;</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566C78">
        <w:rPr>
          <w:rFonts w:ascii="Times New Roman" w:eastAsia="Calibri" w:hAnsi="Times New Roman" w:cs="Times New Roman"/>
          <w:sz w:val="12"/>
          <w:szCs w:val="12"/>
        </w:rPr>
        <w:t>4</w:t>
      </w:r>
      <w:proofErr w:type="gramEnd"/>
      <w:r w:rsidRPr="00566C78">
        <w:rPr>
          <w:rFonts w:ascii="Times New Roman" w:eastAsia="Calibri" w:hAnsi="Times New Roman" w:cs="Times New Roman"/>
          <w:sz w:val="12"/>
          <w:szCs w:val="12"/>
        </w:rPr>
        <w:t xml:space="preserve"> (с номером ярмарочного места в соответствии со схемой расположения ярмарки), которая должна содержать наименование участника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C78">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xml:space="preserve">17.9.15. Информационная табличка закрепляется на видном для покупателей </w:t>
      </w:r>
      <w:proofErr w:type="spellStart"/>
      <w:r w:rsidRPr="00566C78">
        <w:rPr>
          <w:rFonts w:ascii="Times New Roman" w:eastAsia="Calibri" w:hAnsi="Times New Roman" w:cs="Times New Roman"/>
          <w:sz w:val="12"/>
          <w:szCs w:val="12"/>
        </w:rPr>
        <w:t>месте</w:t>
      </w:r>
      <w:proofErr w:type="gramStart"/>
      <w:r w:rsidRPr="00566C78">
        <w:rPr>
          <w:rFonts w:ascii="Times New Roman" w:eastAsia="Calibri" w:hAnsi="Times New Roman" w:cs="Times New Roman"/>
          <w:sz w:val="12"/>
          <w:szCs w:val="12"/>
        </w:rPr>
        <w:t>.В</w:t>
      </w:r>
      <w:proofErr w:type="gramEnd"/>
      <w:r w:rsidRPr="00566C78">
        <w:rPr>
          <w:rFonts w:ascii="Times New Roman" w:eastAsia="Calibri" w:hAnsi="Times New Roman" w:cs="Times New Roman"/>
          <w:sz w:val="12"/>
          <w:szCs w:val="12"/>
        </w:rPr>
        <w:t>ся</w:t>
      </w:r>
      <w:proofErr w:type="spellEnd"/>
      <w:r w:rsidRPr="00566C78">
        <w:rPr>
          <w:rFonts w:ascii="Times New Roman" w:eastAsia="Calibri" w:hAnsi="Times New Roman" w:cs="Times New Roman"/>
          <w:sz w:val="12"/>
          <w:szCs w:val="12"/>
        </w:rPr>
        <w:t xml:space="preserve"> информация должна быть на русском языке, являться достоверной, не вводить в заблуждение, быть актуальной на дату проведения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 xml:space="preserve">17.9.17. </w:t>
      </w:r>
      <w:proofErr w:type="gramStart"/>
      <w:r w:rsidRPr="00566C78">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566C78">
        <w:rPr>
          <w:rFonts w:ascii="Times New Roman" w:eastAsia="Calibri" w:hAnsi="Times New Roman" w:cs="Times New Roman"/>
          <w:sz w:val="12"/>
          <w:szCs w:val="12"/>
        </w:rPr>
        <w:t>) ярмарки</w:t>
      </w:r>
      <w:proofErr w:type="gramStart"/>
      <w:r w:rsidRPr="00566C78">
        <w:rPr>
          <w:rFonts w:ascii="Times New Roman" w:eastAsia="Calibri" w:hAnsi="Times New Roman" w:cs="Times New Roman"/>
          <w:sz w:val="12"/>
          <w:szCs w:val="12"/>
        </w:rPr>
        <w:t>.».</w:t>
      </w:r>
      <w:proofErr w:type="gramEnd"/>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2. Опубликовать настоящее решение в газете «Сергиевский вестник».</w:t>
      </w:r>
    </w:p>
    <w:p w:rsidR="00566C78" w:rsidRPr="00566C78" w:rsidRDefault="00566C78" w:rsidP="00566C78">
      <w:pPr>
        <w:tabs>
          <w:tab w:val="left" w:pos="284"/>
        </w:tabs>
        <w:spacing w:after="0" w:line="240" w:lineRule="auto"/>
        <w:ind w:firstLine="284"/>
        <w:jc w:val="both"/>
        <w:rPr>
          <w:rFonts w:ascii="Times New Roman" w:eastAsia="Calibri" w:hAnsi="Times New Roman" w:cs="Times New Roman"/>
          <w:sz w:val="12"/>
          <w:szCs w:val="12"/>
        </w:rPr>
      </w:pPr>
      <w:r w:rsidRPr="00566C7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927BF" w:rsidRDefault="00E927BF" w:rsidP="00566C78">
      <w:pPr>
        <w:tabs>
          <w:tab w:val="left" w:pos="284"/>
        </w:tabs>
        <w:spacing w:after="0" w:line="240" w:lineRule="auto"/>
        <w:jc w:val="right"/>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66C78">
        <w:rPr>
          <w:rFonts w:ascii="Times New Roman" w:eastAsia="Calibri" w:hAnsi="Times New Roman" w:cs="Times New Roman"/>
          <w:sz w:val="12"/>
          <w:szCs w:val="12"/>
        </w:rPr>
        <w:t>сельского поселения Сургут</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муниципального района Сергиевский</w:t>
      </w: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А.Б. Александров</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p>
    <w:p w:rsidR="00E927BF" w:rsidRPr="00566C78" w:rsidRDefault="00E927BF" w:rsidP="00566C78">
      <w:pPr>
        <w:tabs>
          <w:tab w:val="left" w:pos="284"/>
        </w:tabs>
        <w:spacing w:after="0" w:line="240" w:lineRule="auto"/>
        <w:jc w:val="right"/>
        <w:rPr>
          <w:rFonts w:ascii="Times New Roman" w:eastAsia="Calibri" w:hAnsi="Times New Roman" w:cs="Times New Roman"/>
          <w:sz w:val="12"/>
          <w:szCs w:val="12"/>
        </w:rPr>
      </w:pPr>
    </w:p>
    <w:p w:rsidR="00566C78" w:rsidRP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Глава сельского поселения Сургут</w:t>
      </w:r>
    </w:p>
    <w:p w:rsidR="00566C78"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муниципального района Сергиевский</w:t>
      </w:r>
    </w:p>
    <w:p w:rsidR="00BC5063" w:rsidRDefault="00566C78" w:rsidP="00566C78">
      <w:pPr>
        <w:tabs>
          <w:tab w:val="left" w:pos="284"/>
        </w:tabs>
        <w:spacing w:after="0" w:line="240" w:lineRule="auto"/>
        <w:jc w:val="right"/>
        <w:rPr>
          <w:rFonts w:ascii="Times New Roman" w:eastAsia="Calibri" w:hAnsi="Times New Roman" w:cs="Times New Roman"/>
          <w:sz w:val="12"/>
          <w:szCs w:val="12"/>
        </w:rPr>
      </w:pPr>
      <w:r w:rsidRPr="00566C78">
        <w:rPr>
          <w:rFonts w:ascii="Times New Roman" w:eastAsia="Calibri" w:hAnsi="Times New Roman" w:cs="Times New Roman"/>
          <w:sz w:val="12"/>
          <w:szCs w:val="12"/>
        </w:rPr>
        <w:t>С.А. Содомов</w:t>
      </w:r>
    </w:p>
    <w:p w:rsidR="00E927BF" w:rsidRDefault="00E927BF" w:rsidP="00230CEA">
      <w:pPr>
        <w:tabs>
          <w:tab w:val="left" w:pos="284"/>
          <w:tab w:val="left" w:pos="3828"/>
        </w:tabs>
        <w:spacing w:after="0" w:line="240" w:lineRule="auto"/>
        <w:jc w:val="center"/>
        <w:rPr>
          <w:rFonts w:ascii="Times New Roman" w:eastAsia="Calibri" w:hAnsi="Times New Roman" w:cs="Times New Roman"/>
          <w:b/>
          <w:sz w:val="12"/>
          <w:szCs w:val="12"/>
        </w:rPr>
      </w:pPr>
    </w:p>
    <w:p w:rsidR="00E927BF" w:rsidRDefault="00E927BF" w:rsidP="00230CEA">
      <w:pPr>
        <w:tabs>
          <w:tab w:val="left" w:pos="284"/>
          <w:tab w:val="left" w:pos="3828"/>
        </w:tabs>
        <w:spacing w:after="0" w:line="240" w:lineRule="auto"/>
        <w:jc w:val="center"/>
        <w:rPr>
          <w:rFonts w:ascii="Times New Roman" w:eastAsia="Calibri" w:hAnsi="Times New Roman" w:cs="Times New Roman"/>
          <w:b/>
          <w:sz w:val="12"/>
          <w:szCs w:val="12"/>
        </w:rPr>
      </w:pPr>
    </w:p>
    <w:p w:rsidR="00E927BF" w:rsidRDefault="00E927BF" w:rsidP="00230CEA">
      <w:pPr>
        <w:tabs>
          <w:tab w:val="left" w:pos="284"/>
          <w:tab w:val="left" w:pos="3828"/>
        </w:tabs>
        <w:spacing w:after="0" w:line="240" w:lineRule="auto"/>
        <w:jc w:val="center"/>
        <w:rPr>
          <w:rFonts w:ascii="Times New Roman" w:eastAsia="Calibri" w:hAnsi="Times New Roman" w:cs="Times New Roman"/>
          <w:b/>
          <w:sz w:val="12"/>
          <w:szCs w:val="12"/>
        </w:rPr>
      </w:pPr>
    </w:p>
    <w:p w:rsidR="00E927BF" w:rsidRDefault="00E927BF" w:rsidP="00230CEA">
      <w:pPr>
        <w:tabs>
          <w:tab w:val="left" w:pos="284"/>
          <w:tab w:val="left" w:pos="3828"/>
        </w:tabs>
        <w:spacing w:after="0" w:line="240" w:lineRule="auto"/>
        <w:jc w:val="center"/>
        <w:rPr>
          <w:rFonts w:ascii="Times New Roman" w:eastAsia="Calibri" w:hAnsi="Times New Roman" w:cs="Times New Roman"/>
          <w:b/>
          <w:sz w:val="12"/>
          <w:szCs w:val="12"/>
        </w:rPr>
      </w:pP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lastRenderedPageBreak/>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DD4252">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№01</w:t>
      </w:r>
    </w:p>
    <w:p w:rsidR="0091757A" w:rsidRPr="0091757A" w:rsidRDefault="0091757A" w:rsidP="0091757A">
      <w:pPr>
        <w:tabs>
          <w:tab w:val="left" w:pos="284"/>
        </w:tabs>
        <w:spacing w:after="0" w:line="240" w:lineRule="auto"/>
        <w:jc w:val="center"/>
        <w:rPr>
          <w:rFonts w:ascii="Times New Roman" w:eastAsia="Calibri" w:hAnsi="Times New Roman" w:cs="Times New Roman"/>
          <w:b/>
          <w:sz w:val="12"/>
          <w:szCs w:val="12"/>
        </w:rPr>
      </w:pPr>
      <w:r w:rsidRPr="0091757A">
        <w:rPr>
          <w:rFonts w:ascii="Times New Roman" w:eastAsia="Calibri" w:hAnsi="Times New Roman" w:cs="Times New Roman"/>
          <w:b/>
          <w:sz w:val="12"/>
          <w:szCs w:val="12"/>
        </w:rPr>
        <w:t>«О внесении изменений в решение Собрания представителей городского поселения Суходол муниципального района Сергиевский Самарской области № 30 от 18.07.2022 г. «Об утверждении правил благоустройства территории городского поселения Суходол муниципального района Сергиевский Самарской области»</w:t>
      </w:r>
    </w:p>
    <w:p w:rsidR="0091757A" w:rsidRPr="0091757A" w:rsidRDefault="0091757A" w:rsidP="0091757A">
      <w:pPr>
        <w:tabs>
          <w:tab w:val="left" w:pos="284"/>
        </w:tabs>
        <w:spacing w:after="0" w:line="240" w:lineRule="auto"/>
        <w:jc w:val="both"/>
        <w:rPr>
          <w:rFonts w:ascii="Times New Roman" w:eastAsia="Calibri" w:hAnsi="Times New Roman" w:cs="Times New Roman"/>
          <w:sz w:val="12"/>
          <w:szCs w:val="12"/>
        </w:rPr>
      </w:pP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proofErr w:type="gramStart"/>
      <w:r w:rsidRPr="0091757A">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91757A">
        <w:rPr>
          <w:rFonts w:ascii="Times New Roman" w:eastAsia="Calibri" w:hAnsi="Times New Roman" w:cs="Times New Roman"/>
          <w:sz w:val="12"/>
          <w:szCs w:val="12"/>
        </w:rPr>
        <w:t>", Уставом городского поселения Суходол муниципального района Сергиевский, Собрание Представителей городского поселения Суходол муниципального района Сергиевский</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b/>
          <w:sz w:val="12"/>
          <w:szCs w:val="12"/>
        </w:rPr>
        <w:t>РЕШИЛО</w:t>
      </w:r>
      <w:r w:rsidRPr="0091757A">
        <w:rPr>
          <w:rFonts w:ascii="Times New Roman" w:eastAsia="Calibri" w:hAnsi="Times New Roman" w:cs="Times New Roman"/>
          <w:sz w:val="12"/>
          <w:szCs w:val="12"/>
        </w:rPr>
        <w:t>:</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 Внести в Решение Собрания представителей городского поселения Суходол муниципального района Сергиевский Самарской области № 30  от 18.07.2022 года «Об утверждении правил благоустройства территории городского поселения Суходол муниципального района Сергиевский Самарской области» (далее – Правила) изменения следующего содержания:</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1.1. Статью 2 Раздела 1 Правил дополнить пунктами 51, 52 следующего содержания:</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91757A">
        <w:rPr>
          <w:rFonts w:ascii="Times New Roman" w:eastAsia="Calibri" w:hAnsi="Times New Roman" w:cs="Times New Roman"/>
          <w:sz w:val="12"/>
          <w:szCs w:val="12"/>
        </w:rPr>
        <w:t>.»;</w:t>
      </w:r>
      <w:proofErr w:type="gramEnd"/>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1.4. Пункт 17.9 статьи 17 Раздела 7 Правил дополнить пунктами 17.9.11-17.9.17 следующего содержания:</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«17.9.11. Ярмарочная площадка обустраивается в соответствии с планом мероприятий по организации ярмарки и схемой расположения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17.9.12. 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образца (столы, горки, ящики и т.п.), ценниками на товары (работы, услуги), комплектами специальной формы продавца и бейджами.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xml:space="preserve">Комплекты специальной формы продавца (фартук) и бейджи должны быть единого образца и должны соответствовать количеству участников ярмарки. </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напечатанную крупным шрифтом надпись «Ярмарка»;</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о сроках проведения и режиме работы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о прейскуранте на предоставление торгового места на ярмарке;</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91757A">
        <w:rPr>
          <w:rFonts w:ascii="Times New Roman" w:eastAsia="Calibri" w:hAnsi="Times New Roman" w:cs="Times New Roman"/>
          <w:sz w:val="12"/>
          <w:szCs w:val="12"/>
        </w:rPr>
        <w:t>4</w:t>
      </w:r>
      <w:proofErr w:type="gramEnd"/>
      <w:r w:rsidRPr="0091757A">
        <w:rPr>
          <w:rFonts w:ascii="Times New Roman" w:eastAsia="Calibri" w:hAnsi="Times New Roman" w:cs="Times New Roman"/>
          <w:sz w:val="12"/>
          <w:szCs w:val="12"/>
        </w:rPr>
        <w:t xml:space="preserve"> (с номером ярмарочного места в соответствии со схемой расположения ярмарки), которая должна содержать наименование участника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proofErr w:type="gramStart"/>
      <w:r w:rsidRPr="0091757A">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17.9.15. 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lastRenderedPageBreak/>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xml:space="preserve">17.9.17. </w:t>
      </w:r>
      <w:proofErr w:type="gramStart"/>
      <w:r w:rsidRPr="0091757A">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91757A">
        <w:rPr>
          <w:rFonts w:ascii="Times New Roman" w:eastAsia="Calibri" w:hAnsi="Times New Roman" w:cs="Times New Roman"/>
          <w:sz w:val="12"/>
          <w:szCs w:val="12"/>
        </w:rPr>
        <w:t>) ярмарки</w:t>
      </w:r>
      <w:proofErr w:type="gramStart"/>
      <w:r w:rsidRPr="0091757A">
        <w:rPr>
          <w:rFonts w:ascii="Times New Roman" w:eastAsia="Calibri" w:hAnsi="Times New Roman" w:cs="Times New Roman"/>
          <w:sz w:val="12"/>
          <w:szCs w:val="12"/>
        </w:rPr>
        <w:t xml:space="preserve">.». </w:t>
      </w:r>
      <w:proofErr w:type="gramEnd"/>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2. Опубликовать настоящее решение в газете «Сергиевский вестник».</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91757A" w:rsidRPr="0091757A" w:rsidRDefault="0091757A" w:rsidP="0091757A">
      <w:pPr>
        <w:tabs>
          <w:tab w:val="left" w:pos="284"/>
        </w:tabs>
        <w:spacing w:after="0" w:line="240" w:lineRule="auto"/>
        <w:jc w:val="right"/>
        <w:rPr>
          <w:rFonts w:ascii="Times New Roman" w:eastAsia="Calibri" w:hAnsi="Times New Roman" w:cs="Times New Roman"/>
          <w:sz w:val="12"/>
          <w:szCs w:val="12"/>
        </w:rPr>
      </w:pPr>
      <w:r w:rsidRPr="0091757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1757A">
        <w:rPr>
          <w:rFonts w:ascii="Times New Roman" w:eastAsia="Calibri" w:hAnsi="Times New Roman" w:cs="Times New Roman"/>
          <w:sz w:val="12"/>
          <w:szCs w:val="12"/>
        </w:rPr>
        <w:t>городского поселения Суходол</w:t>
      </w:r>
    </w:p>
    <w:p w:rsidR="0091757A" w:rsidRDefault="0091757A" w:rsidP="0091757A">
      <w:pPr>
        <w:tabs>
          <w:tab w:val="left" w:pos="284"/>
        </w:tabs>
        <w:spacing w:after="0" w:line="240" w:lineRule="auto"/>
        <w:jc w:val="right"/>
        <w:rPr>
          <w:rFonts w:ascii="Times New Roman" w:eastAsia="Calibri" w:hAnsi="Times New Roman" w:cs="Times New Roman"/>
          <w:sz w:val="12"/>
          <w:szCs w:val="12"/>
        </w:rPr>
      </w:pPr>
      <w:r w:rsidRPr="0091757A">
        <w:rPr>
          <w:rFonts w:ascii="Times New Roman" w:eastAsia="Calibri" w:hAnsi="Times New Roman" w:cs="Times New Roman"/>
          <w:sz w:val="12"/>
          <w:szCs w:val="12"/>
        </w:rPr>
        <w:t>муниципального района Сергиевский</w:t>
      </w:r>
    </w:p>
    <w:p w:rsidR="0091757A" w:rsidRPr="0091757A" w:rsidRDefault="0091757A" w:rsidP="0091757A">
      <w:pPr>
        <w:tabs>
          <w:tab w:val="left" w:pos="284"/>
        </w:tabs>
        <w:spacing w:after="0" w:line="240" w:lineRule="auto"/>
        <w:jc w:val="right"/>
        <w:rPr>
          <w:rFonts w:ascii="Times New Roman" w:eastAsia="Calibri" w:hAnsi="Times New Roman" w:cs="Times New Roman"/>
          <w:sz w:val="12"/>
          <w:szCs w:val="12"/>
        </w:rPr>
      </w:pPr>
      <w:proofErr w:type="spellStart"/>
      <w:r w:rsidRPr="0091757A">
        <w:rPr>
          <w:rFonts w:ascii="Times New Roman" w:eastAsia="Calibri" w:hAnsi="Times New Roman" w:cs="Times New Roman"/>
          <w:sz w:val="12"/>
          <w:szCs w:val="12"/>
        </w:rPr>
        <w:t>С.И.Баранов</w:t>
      </w:r>
      <w:proofErr w:type="spellEnd"/>
    </w:p>
    <w:p w:rsidR="0091757A" w:rsidRPr="0091757A" w:rsidRDefault="0091757A" w:rsidP="0091757A">
      <w:pPr>
        <w:tabs>
          <w:tab w:val="left" w:pos="284"/>
        </w:tabs>
        <w:spacing w:after="0" w:line="240" w:lineRule="auto"/>
        <w:jc w:val="right"/>
        <w:rPr>
          <w:rFonts w:ascii="Times New Roman" w:eastAsia="Calibri" w:hAnsi="Times New Roman" w:cs="Times New Roman"/>
          <w:sz w:val="12"/>
          <w:szCs w:val="12"/>
        </w:rPr>
      </w:pPr>
    </w:p>
    <w:p w:rsidR="0091757A" w:rsidRPr="0091757A" w:rsidRDefault="0091757A" w:rsidP="0091757A">
      <w:pPr>
        <w:tabs>
          <w:tab w:val="left" w:pos="284"/>
        </w:tabs>
        <w:spacing w:after="0" w:line="240" w:lineRule="auto"/>
        <w:jc w:val="right"/>
        <w:rPr>
          <w:rFonts w:ascii="Times New Roman" w:eastAsia="Calibri" w:hAnsi="Times New Roman" w:cs="Times New Roman"/>
          <w:sz w:val="12"/>
          <w:szCs w:val="12"/>
        </w:rPr>
      </w:pPr>
      <w:r w:rsidRPr="0091757A">
        <w:rPr>
          <w:rFonts w:ascii="Times New Roman" w:eastAsia="Calibri" w:hAnsi="Times New Roman" w:cs="Times New Roman"/>
          <w:sz w:val="12"/>
          <w:szCs w:val="12"/>
        </w:rPr>
        <w:t>Глава городского поселения Суходол</w:t>
      </w:r>
    </w:p>
    <w:p w:rsidR="0091757A" w:rsidRDefault="0091757A" w:rsidP="0091757A">
      <w:pPr>
        <w:tabs>
          <w:tab w:val="left" w:pos="284"/>
        </w:tabs>
        <w:spacing w:after="0" w:line="240" w:lineRule="auto"/>
        <w:jc w:val="right"/>
        <w:rPr>
          <w:rFonts w:ascii="Times New Roman" w:eastAsia="Calibri" w:hAnsi="Times New Roman" w:cs="Times New Roman"/>
          <w:sz w:val="12"/>
          <w:szCs w:val="12"/>
        </w:rPr>
      </w:pPr>
      <w:r w:rsidRPr="0091757A">
        <w:rPr>
          <w:rFonts w:ascii="Times New Roman" w:eastAsia="Calibri" w:hAnsi="Times New Roman" w:cs="Times New Roman"/>
          <w:sz w:val="12"/>
          <w:szCs w:val="12"/>
        </w:rPr>
        <w:t>муниципального района Сергиевский</w:t>
      </w:r>
    </w:p>
    <w:p w:rsidR="00BC5063" w:rsidRDefault="0091757A" w:rsidP="0091757A">
      <w:pPr>
        <w:tabs>
          <w:tab w:val="left" w:pos="284"/>
        </w:tabs>
        <w:spacing w:after="0" w:line="240" w:lineRule="auto"/>
        <w:jc w:val="right"/>
        <w:rPr>
          <w:rFonts w:ascii="Times New Roman" w:eastAsia="Calibri" w:hAnsi="Times New Roman" w:cs="Times New Roman"/>
          <w:sz w:val="12"/>
          <w:szCs w:val="12"/>
        </w:rPr>
      </w:pPr>
      <w:proofErr w:type="spellStart"/>
      <w:r w:rsidRPr="0091757A">
        <w:rPr>
          <w:rFonts w:ascii="Times New Roman" w:eastAsia="Calibri" w:hAnsi="Times New Roman" w:cs="Times New Roman"/>
          <w:sz w:val="12"/>
          <w:szCs w:val="12"/>
        </w:rPr>
        <w:t>И.О.Беседин</w:t>
      </w:r>
      <w:proofErr w:type="spellEnd"/>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230CEA" w:rsidRPr="00DD4252" w:rsidRDefault="00230CEA" w:rsidP="00230CE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30CEA" w:rsidRPr="00DD4252" w:rsidRDefault="00230CEA" w:rsidP="00230CE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30CEA" w:rsidRPr="00DD4252" w:rsidRDefault="00230CEA" w:rsidP="00230CE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w:t>
      </w:r>
      <w:r w:rsidR="0091757A">
        <w:rPr>
          <w:rFonts w:ascii="Times New Roman" w:eastAsia="Calibri" w:hAnsi="Times New Roman" w:cs="Times New Roman"/>
          <w:sz w:val="12"/>
          <w:szCs w:val="12"/>
        </w:rPr>
        <w:t>3</w:t>
      </w:r>
    </w:p>
    <w:p w:rsidR="0091757A" w:rsidRDefault="0091757A" w:rsidP="0091757A">
      <w:pPr>
        <w:tabs>
          <w:tab w:val="left" w:pos="284"/>
        </w:tabs>
        <w:spacing w:after="0" w:line="240" w:lineRule="auto"/>
        <w:jc w:val="center"/>
        <w:rPr>
          <w:rFonts w:ascii="Times New Roman" w:eastAsia="Calibri" w:hAnsi="Times New Roman" w:cs="Times New Roman"/>
          <w:b/>
          <w:sz w:val="12"/>
          <w:szCs w:val="12"/>
        </w:rPr>
      </w:pPr>
      <w:r w:rsidRPr="0091757A">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Черновка </w:t>
      </w:r>
    </w:p>
    <w:p w:rsidR="0091757A" w:rsidRPr="0091757A" w:rsidRDefault="0091757A" w:rsidP="0091757A">
      <w:pPr>
        <w:tabs>
          <w:tab w:val="left" w:pos="284"/>
        </w:tabs>
        <w:spacing w:after="0" w:line="240" w:lineRule="auto"/>
        <w:jc w:val="center"/>
        <w:rPr>
          <w:rFonts w:ascii="Times New Roman" w:eastAsia="Calibri" w:hAnsi="Times New Roman" w:cs="Times New Roman"/>
          <w:b/>
          <w:sz w:val="12"/>
          <w:szCs w:val="12"/>
        </w:rPr>
      </w:pPr>
      <w:r w:rsidRPr="0091757A">
        <w:rPr>
          <w:rFonts w:ascii="Times New Roman" w:eastAsia="Calibri" w:hAnsi="Times New Roman" w:cs="Times New Roman"/>
          <w:b/>
          <w:sz w:val="12"/>
          <w:szCs w:val="12"/>
        </w:rPr>
        <w:t>муниципального района Сергиевский Самарской области №24 от 18.07.2022 г. «Об утверждении правил благоустройства территории  сельского  поселения  Черновка муниципального района Сергиевский Самарской области»</w:t>
      </w:r>
    </w:p>
    <w:p w:rsidR="0091757A" w:rsidRPr="0091757A" w:rsidRDefault="0091757A" w:rsidP="0091757A">
      <w:pPr>
        <w:tabs>
          <w:tab w:val="left" w:pos="284"/>
        </w:tabs>
        <w:spacing w:after="0" w:line="240" w:lineRule="auto"/>
        <w:jc w:val="both"/>
        <w:rPr>
          <w:rFonts w:ascii="Times New Roman" w:eastAsia="Calibri" w:hAnsi="Times New Roman" w:cs="Times New Roman"/>
          <w:sz w:val="12"/>
          <w:szCs w:val="12"/>
        </w:rPr>
      </w:pP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91757A">
        <w:rPr>
          <w:rFonts w:ascii="Times New Roman" w:eastAsia="Calibri" w:hAnsi="Times New Roman" w:cs="Times New Roman"/>
          <w:sz w:val="12"/>
          <w:szCs w:val="12"/>
        </w:rPr>
        <w:t>сельского  поселения  Черновка</w:t>
      </w:r>
      <w:r>
        <w:rPr>
          <w:rFonts w:ascii="Times New Roman" w:eastAsia="Calibri" w:hAnsi="Times New Roman" w:cs="Times New Roman"/>
          <w:sz w:val="12"/>
          <w:szCs w:val="12"/>
        </w:rPr>
        <w:t xml:space="preserve"> </w:t>
      </w:r>
      <w:r w:rsidRPr="0091757A">
        <w:rPr>
          <w:rFonts w:ascii="Times New Roman" w:eastAsia="Calibri" w:hAnsi="Times New Roman" w:cs="Times New Roman"/>
          <w:sz w:val="12"/>
          <w:szCs w:val="12"/>
        </w:rPr>
        <w:t>муниципального района Сергиевский</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proofErr w:type="gramStart"/>
      <w:r w:rsidRPr="0091757A">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roofErr w:type="gramEnd"/>
      <w:r w:rsidRPr="0091757A">
        <w:rPr>
          <w:rFonts w:ascii="Times New Roman" w:eastAsia="Calibri" w:hAnsi="Times New Roman" w:cs="Times New Roman"/>
          <w:sz w:val="12"/>
          <w:szCs w:val="12"/>
        </w:rPr>
        <w:t>", Уставом сельского поселения Черновка муниципального района Сергиевский, Собрание Представителей  сельского поселения Черновка  муниципального района Сергиевский</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b/>
          <w:sz w:val="12"/>
          <w:szCs w:val="12"/>
        </w:rPr>
      </w:pPr>
      <w:r w:rsidRPr="0091757A">
        <w:rPr>
          <w:rFonts w:ascii="Times New Roman" w:eastAsia="Calibri" w:hAnsi="Times New Roman" w:cs="Times New Roman"/>
          <w:b/>
          <w:sz w:val="12"/>
          <w:szCs w:val="12"/>
        </w:rPr>
        <w:t>РЕШИЛО:</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 Внести в Решение Собрания представителей сельского поселения Черновка муниципального района Сергиевский Самарской области №24 от 18.07.2022г «Об утверждении правил благоустройства территории сельского поселения Черновка муниципального района Сергиевский Самарской области» (далее – Правила) изменения следующего содержания:</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1.1. Статью 2 Раздела 1 Правил дополнить пунктами 51, 52 следующего содержания:</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«51. 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52. 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roofErr w:type="gramStart"/>
      <w:r w:rsidRPr="0091757A">
        <w:rPr>
          <w:rFonts w:ascii="Times New Roman" w:eastAsia="Calibri" w:hAnsi="Times New Roman" w:cs="Times New Roman"/>
          <w:sz w:val="12"/>
          <w:szCs w:val="12"/>
        </w:rPr>
        <w:t>.»;</w:t>
      </w:r>
      <w:proofErr w:type="gramEnd"/>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1.2. Пункт 17.2.33 статьи 17 Раздела 7 Правил изложить в следующей редакции: «Железнодорожные пути, проходящие в черте населенных пунктов поселения на территории земель, расположенных в полосе отвода железнодорожных путей не общего пользования, убираются и содержатся силами и средствами железнодорожных организаций, эксплуатирующих данные сооружения»;</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1.3. Название пункта 17.9 статьи 17 Раздела 7 Правил «Праздничное оформление территории» заменить на «Праздничное оформление территории, организация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1.4.Пункт 17.9 статьи 17 Раздела 7 Правил дополнить пунктами 17.9.11-17.9.17 следующего содержания:</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«17.9.11.Ярмарочная площадка обустраивается в соответствии с планом мероприятий по организации ярмарки и схемой расположения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Ширина проходов между ярмарочными местами должна обеспечивать покупателю удобство выбора и приобретения товаров, необходимы уровень комфорта и безопасности.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При организации ярмарочных мест не допускается использовать кирпич, строительные блоки и плиты, осуществлять заглубление конструкций, оборудования и ограждения, прокладку подземных инженерных коммуникаций и проведение строительно-монтажных работ капитального характера.</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Арочно-тентовые конструкции на ярмарочных площадках должны быть единого образца и сопоставимыми с концепцией конкретной ярмарки, а также соответствовать плану мероприятий по организации ярмарки, схеме расположения ярмарки, предложениям, поступившим от оператора ярмарки в ходе конкурса по определению оператора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17.9.12.Ярмарочные места размещаются в соответствии с планом мероприятий по организации ярмарки, схемой расположения ярмарки и обеспечиваются необходимым торговым оборудованием, весоизмерительными приборами, инвентарем единого образц</w:t>
      </w:r>
      <w:proofErr w:type="gramStart"/>
      <w:r w:rsidRPr="0091757A">
        <w:rPr>
          <w:rFonts w:ascii="Times New Roman" w:eastAsia="Calibri" w:hAnsi="Times New Roman" w:cs="Times New Roman"/>
          <w:sz w:val="12"/>
          <w:szCs w:val="12"/>
        </w:rPr>
        <w:t>а(</w:t>
      </w:r>
      <w:proofErr w:type="gramEnd"/>
      <w:r w:rsidRPr="0091757A">
        <w:rPr>
          <w:rFonts w:ascii="Times New Roman" w:eastAsia="Calibri" w:hAnsi="Times New Roman" w:cs="Times New Roman"/>
          <w:sz w:val="12"/>
          <w:szCs w:val="12"/>
        </w:rPr>
        <w:t>столы, горки, ящики и т.п.), ценниками на товары (работы, услуги), комплектами специальной формы продавца и бейджами.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Ценники на товары (работы, услуги) должны быть единого образца и должны соответствовать количеству заявленного каждым участником ярмарки ассортимента товара.</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Комплекты специальной формы продавца (фартук) и бейджи должны быть единого образца и должны соответствовать количеству участников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В случае необходимости сохранения качества скоропортящихся пищевых продуктов ярмарочные места обеспечиваются холодильным и морозильным оборудованием.</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17.9.13. В месте проведения ярмарки, в доступном для обозрения посетителей месте должен быть расположен информационный стенд, содержащий следующую информацию:</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напечатанную крупным шрифтом надпись «Ярмарка»;</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lastRenderedPageBreak/>
        <w:t>-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о сроках проведения и режиме работы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о схеме размещения ярмарочных мест с учетом зонирования ярмарки по группам 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о требованиях к организации продажи товаров (выполнению работ, оказанию услуг) на ярмарках, правилах торговли, санитарных нормах и правилах, правилах пожарной безопасности, правилах продажи отдельных видов товаров;</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о прейскуранте на предоставление торгового места на ярмарке;</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об адресах и телефонах органов государственного контроля (надзора) и органов муниципального контроля.</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17.9.14. Каждое ярмарочное место должно иметь информационную табличку формата А</w:t>
      </w:r>
      <w:proofErr w:type="gramStart"/>
      <w:r w:rsidRPr="0091757A">
        <w:rPr>
          <w:rFonts w:ascii="Times New Roman" w:eastAsia="Calibri" w:hAnsi="Times New Roman" w:cs="Times New Roman"/>
          <w:sz w:val="12"/>
          <w:szCs w:val="12"/>
        </w:rPr>
        <w:t>4</w:t>
      </w:r>
      <w:proofErr w:type="gramEnd"/>
      <w:r w:rsidRPr="0091757A">
        <w:rPr>
          <w:rFonts w:ascii="Times New Roman" w:eastAsia="Calibri" w:hAnsi="Times New Roman" w:cs="Times New Roman"/>
          <w:sz w:val="12"/>
          <w:szCs w:val="12"/>
        </w:rPr>
        <w:t>(с номером ярмарочного места в соответствии со схемой расположения ярмарки), которая должна содержать наименование участника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для юридических лиц - организационно-правовая форма, наименование, ИНН, место регистрации юридического лица;</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для индивидуальных предпринимателей – ФИО индивидуального предпринимателя, ИНН, место регистрации в качестве ИП;</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proofErr w:type="gramStart"/>
      <w:r w:rsidRPr="0091757A">
        <w:rPr>
          <w:rFonts w:ascii="Times New Roman" w:eastAsia="Calibri" w:hAnsi="Times New Roman" w:cs="Times New Roman"/>
          <w:sz w:val="12"/>
          <w:szCs w:val="12"/>
        </w:rPr>
        <w:t>- для крестьянских (фермерских) хозяйств наименование «Крестьянское (фермерское) хозяйство» (ФИО либо наименование в соответствии с регистрационными документами), ИНН, место регистрации крестьянского (фермерского) хозяйства;</w:t>
      </w:r>
      <w:proofErr w:type="gramEnd"/>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для граждан, ведущих личное подсобное хозяйство либо занимающихся садоводством, огородничеством, животноводством и не являющихся индивидуальными предпринимателями, – ФИО гражданина, месторасположение личного подсобного хозяйства (садоводства, огородничества, животноводства), место осуществления деятельности.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17.9.15.Информационная табличка закрепляется на видном для покупателей месте. Вся информация должна быть на русском языке, являться достоверной, не вводить в заблуждение, быть актуальной на дату проведения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17.9.16. На ярмарке должно быть оборудовано место, размещенное в соответствии со схемой расположения ярмарки, предназначенное для администрации ярмарки с вывеской «Администрация ярмарки».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В указанном месте должны находиться контрольные весы, аптечка, огнетушитель, книга отзывов и предложений, реестр участников ярмарки на соответствующий срок действия ярмарки, иные обязательные документы, установленные действующими нормативными правовыми актами.</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 xml:space="preserve">17.9.17. </w:t>
      </w:r>
      <w:proofErr w:type="gramStart"/>
      <w:r w:rsidRPr="0091757A">
        <w:rPr>
          <w:rFonts w:ascii="Times New Roman" w:eastAsia="Calibri" w:hAnsi="Times New Roman" w:cs="Times New Roman"/>
          <w:sz w:val="12"/>
          <w:szCs w:val="12"/>
        </w:rPr>
        <w:t>Обеспечение надлежащего функционирования ярмарки, в том числе, организация места размещения администрации ярмарки, обеспечение ярмарки торговым, холодильным и морозильным оборудованием, необходимым инвентарем, весоизмерительными приборами, ценниками на товары (работы, услуги), комплектами специальной формы продавца и бейджами, обеспечение соблюдение участниками ярмарки надлежащего внешнего вида ярмарочных мест (эстетический внешний вид, отсутствие прорывов и деформаций) в течение всего срока работы ярмарки,  является обязанностью организатора (оператора</w:t>
      </w:r>
      <w:proofErr w:type="gramEnd"/>
      <w:r w:rsidRPr="0091757A">
        <w:rPr>
          <w:rFonts w:ascii="Times New Roman" w:eastAsia="Calibri" w:hAnsi="Times New Roman" w:cs="Times New Roman"/>
          <w:sz w:val="12"/>
          <w:szCs w:val="12"/>
        </w:rPr>
        <w:t>) ярмарки</w:t>
      </w:r>
      <w:proofErr w:type="gramStart"/>
      <w:r w:rsidRPr="0091757A">
        <w:rPr>
          <w:rFonts w:ascii="Times New Roman" w:eastAsia="Calibri" w:hAnsi="Times New Roman" w:cs="Times New Roman"/>
          <w:sz w:val="12"/>
          <w:szCs w:val="12"/>
        </w:rPr>
        <w:t>.».</w:t>
      </w:r>
      <w:proofErr w:type="gramEnd"/>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2. Опубликовать настоящее решение в газете «Сергиевский вестник».</w:t>
      </w:r>
    </w:p>
    <w:p w:rsidR="0091757A" w:rsidRPr="0091757A" w:rsidRDefault="0091757A" w:rsidP="0091757A">
      <w:pPr>
        <w:tabs>
          <w:tab w:val="left" w:pos="284"/>
        </w:tabs>
        <w:spacing w:after="0" w:line="240" w:lineRule="auto"/>
        <w:ind w:firstLine="284"/>
        <w:jc w:val="both"/>
        <w:rPr>
          <w:rFonts w:ascii="Times New Roman" w:eastAsia="Calibri" w:hAnsi="Times New Roman" w:cs="Times New Roman"/>
          <w:sz w:val="12"/>
          <w:szCs w:val="12"/>
        </w:rPr>
      </w:pPr>
      <w:r w:rsidRPr="0091757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91757A" w:rsidRPr="0091757A" w:rsidRDefault="0091757A" w:rsidP="0091757A">
      <w:pPr>
        <w:tabs>
          <w:tab w:val="left" w:pos="284"/>
        </w:tabs>
        <w:spacing w:after="0" w:line="240" w:lineRule="auto"/>
        <w:jc w:val="right"/>
        <w:rPr>
          <w:rFonts w:ascii="Times New Roman" w:eastAsia="Calibri" w:hAnsi="Times New Roman" w:cs="Times New Roman"/>
          <w:sz w:val="12"/>
          <w:szCs w:val="12"/>
        </w:rPr>
      </w:pPr>
      <w:r w:rsidRPr="0091757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1757A">
        <w:rPr>
          <w:rFonts w:ascii="Times New Roman" w:eastAsia="Calibri" w:hAnsi="Times New Roman" w:cs="Times New Roman"/>
          <w:sz w:val="12"/>
          <w:szCs w:val="12"/>
        </w:rPr>
        <w:t>сельского  поселения Черновка</w:t>
      </w:r>
    </w:p>
    <w:p w:rsidR="0091757A" w:rsidRDefault="0091757A" w:rsidP="0091757A">
      <w:pPr>
        <w:tabs>
          <w:tab w:val="left" w:pos="284"/>
        </w:tabs>
        <w:spacing w:after="0" w:line="240" w:lineRule="auto"/>
        <w:jc w:val="right"/>
        <w:rPr>
          <w:rFonts w:ascii="Times New Roman" w:eastAsia="Calibri" w:hAnsi="Times New Roman" w:cs="Times New Roman"/>
          <w:sz w:val="12"/>
          <w:szCs w:val="12"/>
        </w:rPr>
      </w:pPr>
      <w:r w:rsidRPr="0091757A">
        <w:rPr>
          <w:rFonts w:ascii="Times New Roman" w:eastAsia="Calibri" w:hAnsi="Times New Roman" w:cs="Times New Roman"/>
          <w:sz w:val="12"/>
          <w:szCs w:val="12"/>
        </w:rPr>
        <w:t>муниципального района Сергиевский</w:t>
      </w:r>
    </w:p>
    <w:p w:rsidR="0091757A" w:rsidRPr="0091757A" w:rsidRDefault="0091757A" w:rsidP="0091757A">
      <w:pPr>
        <w:tabs>
          <w:tab w:val="left" w:pos="284"/>
        </w:tabs>
        <w:spacing w:after="0" w:line="240" w:lineRule="auto"/>
        <w:jc w:val="right"/>
        <w:rPr>
          <w:rFonts w:ascii="Times New Roman" w:eastAsia="Calibri" w:hAnsi="Times New Roman" w:cs="Times New Roman"/>
          <w:sz w:val="12"/>
          <w:szCs w:val="12"/>
        </w:rPr>
      </w:pPr>
      <w:proofErr w:type="spellStart"/>
      <w:r w:rsidRPr="0091757A">
        <w:rPr>
          <w:rFonts w:ascii="Times New Roman" w:eastAsia="Calibri" w:hAnsi="Times New Roman" w:cs="Times New Roman"/>
          <w:sz w:val="12"/>
          <w:szCs w:val="12"/>
        </w:rPr>
        <w:t>И.В.Милюкова</w:t>
      </w:r>
      <w:proofErr w:type="spellEnd"/>
    </w:p>
    <w:p w:rsidR="0091757A" w:rsidRPr="0091757A" w:rsidRDefault="0091757A" w:rsidP="0091757A">
      <w:pPr>
        <w:tabs>
          <w:tab w:val="left" w:pos="284"/>
        </w:tabs>
        <w:spacing w:after="0" w:line="240" w:lineRule="auto"/>
        <w:jc w:val="right"/>
        <w:rPr>
          <w:rFonts w:ascii="Times New Roman" w:eastAsia="Calibri" w:hAnsi="Times New Roman" w:cs="Times New Roman"/>
          <w:sz w:val="12"/>
          <w:szCs w:val="12"/>
        </w:rPr>
      </w:pPr>
    </w:p>
    <w:p w:rsidR="0091757A" w:rsidRPr="0091757A" w:rsidRDefault="0091757A" w:rsidP="0091757A">
      <w:pPr>
        <w:tabs>
          <w:tab w:val="left" w:pos="284"/>
        </w:tabs>
        <w:spacing w:after="0" w:line="240" w:lineRule="auto"/>
        <w:jc w:val="right"/>
        <w:rPr>
          <w:rFonts w:ascii="Times New Roman" w:eastAsia="Calibri" w:hAnsi="Times New Roman" w:cs="Times New Roman"/>
          <w:sz w:val="12"/>
          <w:szCs w:val="12"/>
        </w:rPr>
      </w:pPr>
      <w:r w:rsidRPr="0091757A">
        <w:rPr>
          <w:rFonts w:ascii="Times New Roman" w:eastAsia="Calibri" w:hAnsi="Times New Roman" w:cs="Times New Roman"/>
          <w:sz w:val="12"/>
          <w:szCs w:val="12"/>
        </w:rPr>
        <w:t>Глава сельского  поселения  Черновка</w:t>
      </w:r>
    </w:p>
    <w:p w:rsidR="0091757A" w:rsidRDefault="0091757A" w:rsidP="0091757A">
      <w:pPr>
        <w:tabs>
          <w:tab w:val="left" w:pos="284"/>
        </w:tabs>
        <w:spacing w:after="0" w:line="240" w:lineRule="auto"/>
        <w:jc w:val="right"/>
        <w:rPr>
          <w:rFonts w:ascii="Times New Roman" w:eastAsia="Calibri" w:hAnsi="Times New Roman" w:cs="Times New Roman"/>
          <w:sz w:val="12"/>
          <w:szCs w:val="12"/>
        </w:rPr>
      </w:pPr>
      <w:r w:rsidRPr="0091757A">
        <w:rPr>
          <w:rFonts w:ascii="Times New Roman" w:eastAsia="Calibri" w:hAnsi="Times New Roman" w:cs="Times New Roman"/>
          <w:sz w:val="12"/>
          <w:szCs w:val="12"/>
        </w:rPr>
        <w:t>муниципального района Сергиевский</w:t>
      </w:r>
    </w:p>
    <w:p w:rsidR="00BC5063" w:rsidRDefault="0091757A" w:rsidP="0091757A">
      <w:pPr>
        <w:tabs>
          <w:tab w:val="left" w:pos="284"/>
        </w:tabs>
        <w:spacing w:after="0" w:line="240" w:lineRule="auto"/>
        <w:jc w:val="right"/>
        <w:rPr>
          <w:rFonts w:ascii="Times New Roman" w:eastAsia="Calibri" w:hAnsi="Times New Roman" w:cs="Times New Roman"/>
          <w:sz w:val="12"/>
          <w:szCs w:val="12"/>
        </w:rPr>
      </w:pPr>
      <w:proofErr w:type="spellStart"/>
      <w:r w:rsidRPr="0091757A">
        <w:rPr>
          <w:rFonts w:ascii="Times New Roman" w:eastAsia="Calibri" w:hAnsi="Times New Roman" w:cs="Times New Roman"/>
          <w:sz w:val="12"/>
          <w:szCs w:val="12"/>
        </w:rPr>
        <w:t>С.А.Белов</w:t>
      </w:r>
      <w:proofErr w:type="spellEnd"/>
    </w:p>
    <w:p w:rsidR="00F872E7" w:rsidRPr="00DD4252" w:rsidRDefault="00F872E7" w:rsidP="00F872E7">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АДМИНИСТРАЦИЯ</w:t>
      </w:r>
    </w:p>
    <w:p w:rsidR="00F872E7" w:rsidRPr="00DD4252" w:rsidRDefault="00F872E7" w:rsidP="00F872E7">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F872E7" w:rsidRPr="00DD4252" w:rsidRDefault="00F872E7" w:rsidP="00F872E7">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F872E7" w:rsidRPr="00DD4252" w:rsidRDefault="00F872E7" w:rsidP="00F872E7">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F872E7" w:rsidRPr="00DD4252" w:rsidRDefault="00F872E7" w:rsidP="00F872E7">
      <w:pPr>
        <w:tabs>
          <w:tab w:val="left" w:pos="284"/>
        </w:tabs>
        <w:spacing w:after="0" w:line="240" w:lineRule="auto"/>
        <w:jc w:val="center"/>
        <w:rPr>
          <w:rFonts w:ascii="Times New Roman" w:eastAsia="Calibri" w:hAnsi="Times New Roman" w:cs="Times New Roman"/>
          <w:b/>
          <w:sz w:val="12"/>
          <w:szCs w:val="12"/>
        </w:rPr>
      </w:pPr>
    </w:p>
    <w:p w:rsidR="00F872E7" w:rsidRPr="00DD4252" w:rsidRDefault="00F872E7" w:rsidP="00F872E7">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ПОСТАНОВЛЕНИЕ</w:t>
      </w:r>
    </w:p>
    <w:p w:rsidR="00F872E7" w:rsidRPr="00DD4252" w:rsidRDefault="00F872E7" w:rsidP="00F872E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от «14» января  2025г. № 1</w:t>
      </w: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 xml:space="preserve">ОБ АКТУАЛИЗАЦИИ СХЕМЫ ТЕПЛОСНАБЖЕНИЯ СЕЛЬСКОГО ПОСЕЛЕНИЯ ВОРОТНЕЕ </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МУНИЦИПАЛЬНОГО РАЙОНА СЕРГИЕВСКИЙ САМАРСКОЙ ОБЛАСТИ</w:t>
      </w:r>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72E7">
        <w:rPr>
          <w:rFonts w:ascii="Times New Roman" w:eastAsia="Calibri" w:hAnsi="Times New Roman" w:cs="Times New Roman"/>
          <w:sz w:val="12"/>
          <w:szCs w:val="12"/>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Воротнее муниципального района Сергиевский Самарской области:</w:t>
      </w:r>
      <w:proofErr w:type="gramEnd"/>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1. Провести процедуру по актуализации схемы теплоснабжения сельского  поселения Воротнее муниципального района Сергиевский Самарской области на период 2022-2033 </w:t>
      </w:r>
      <w:proofErr w:type="spellStart"/>
      <w:r w:rsidRPr="00F872E7">
        <w:rPr>
          <w:rFonts w:ascii="Times New Roman" w:eastAsia="Calibri" w:hAnsi="Times New Roman" w:cs="Times New Roman"/>
          <w:sz w:val="12"/>
          <w:szCs w:val="12"/>
        </w:rPr>
        <w:t>г.г</w:t>
      </w:r>
      <w:proofErr w:type="spellEnd"/>
      <w:r w:rsidRPr="00F872E7">
        <w:rPr>
          <w:rFonts w:ascii="Times New Roman" w:eastAsia="Calibri" w:hAnsi="Times New Roman" w:cs="Times New Roman"/>
          <w:sz w:val="12"/>
          <w:szCs w:val="12"/>
        </w:rPr>
        <w:t>. (актуализация на 2026 год).</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2. Утвердить форму уведомления о начале </w:t>
      </w:r>
      <w:proofErr w:type="gramStart"/>
      <w:r w:rsidRPr="00F872E7">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F872E7">
        <w:rPr>
          <w:rFonts w:ascii="Times New Roman" w:eastAsia="Calibri" w:hAnsi="Times New Roman" w:cs="Times New Roman"/>
          <w:sz w:val="12"/>
          <w:szCs w:val="12"/>
        </w:rPr>
        <w:t xml:space="preserve"> Воротнее муниципального района Сергиевский Самарской области на 2022-2033 </w:t>
      </w:r>
      <w:proofErr w:type="spellStart"/>
      <w:r w:rsidRPr="00F872E7">
        <w:rPr>
          <w:rFonts w:ascii="Times New Roman" w:eastAsia="Calibri" w:hAnsi="Times New Roman" w:cs="Times New Roman"/>
          <w:sz w:val="12"/>
          <w:szCs w:val="12"/>
        </w:rPr>
        <w:t>г.г</w:t>
      </w:r>
      <w:proofErr w:type="spellEnd"/>
      <w:r w:rsidRPr="00F872E7">
        <w:rPr>
          <w:rFonts w:ascii="Times New Roman" w:eastAsia="Calibri" w:hAnsi="Times New Roman" w:cs="Times New Roman"/>
          <w:sz w:val="12"/>
          <w:szCs w:val="12"/>
        </w:rPr>
        <w:t>. (актуализация на 2026 год) согласно приложению №1 к настоящему постановлению.</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5.  </w:t>
      </w:r>
      <w:proofErr w:type="gramStart"/>
      <w:r w:rsidRPr="00F872E7">
        <w:rPr>
          <w:rFonts w:ascii="Times New Roman" w:eastAsia="Calibri" w:hAnsi="Times New Roman" w:cs="Times New Roman"/>
          <w:sz w:val="12"/>
          <w:szCs w:val="12"/>
        </w:rPr>
        <w:t>Контроль за</w:t>
      </w:r>
      <w:proofErr w:type="gramEnd"/>
      <w:r w:rsidRPr="00F872E7">
        <w:rPr>
          <w:rFonts w:ascii="Times New Roman" w:eastAsia="Calibri" w:hAnsi="Times New Roman" w:cs="Times New Roman"/>
          <w:sz w:val="12"/>
          <w:szCs w:val="12"/>
        </w:rPr>
        <w:t xml:space="preserve"> исполнением настоящего постановления оставляю за собой.</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sz w:val="12"/>
          <w:szCs w:val="12"/>
        </w:rPr>
      </w:pPr>
      <w:r w:rsidRPr="00F872E7">
        <w:rPr>
          <w:rFonts w:ascii="Times New Roman" w:eastAsia="Calibri" w:hAnsi="Times New Roman" w:cs="Times New Roman"/>
          <w:sz w:val="12"/>
          <w:szCs w:val="12"/>
        </w:rPr>
        <w:t>Глава сельского поселения Воротнее</w:t>
      </w:r>
    </w:p>
    <w:p w:rsidR="00F872E7" w:rsidRDefault="00F872E7" w:rsidP="00F872E7">
      <w:pPr>
        <w:tabs>
          <w:tab w:val="left" w:pos="284"/>
          <w:tab w:val="left" w:pos="3828"/>
        </w:tabs>
        <w:spacing w:after="0" w:line="240" w:lineRule="auto"/>
        <w:jc w:val="right"/>
        <w:rPr>
          <w:rFonts w:ascii="Times New Roman" w:eastAsia="Calibri" w:hAnsi="Times New Roman" w:cs="Times New Roman"/>
          <w:sz w:val="12"/>
          <w:szCs w:val="12"/>
        </w:rPr>
      </w:pPr>
      <w:r w:rsidRPr="00F872E7">
        <w:rPr>
          <w:rFonts w:ascii="Times New Roman" w:eastAsia="Calibri" w:hAnsi="Times New Roman" w:cs="Times New Roman"/>
          <w:sz w:val="12"/>
          <w:szCs w:val="12"/>
        </w:rPr>
        <w:t>муниципального района Сергиевский</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72E7">
        <w:rPr>
          <w:rFonts w:ascii="Times New Roman" w:eastAsia="Calibri" w:hAnsi="Times New Roman" w:cs="Times New Roman"/>
          <w:sz w:val="12"/>
          <w:szCs w:val="12"/>
        </w:rPr>
        <w:t>С.А.Никитин</w:t>
      </w:r>
      <w:proofErr w:type="spellEnd"/>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сельского  поселения Воротнее</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№01 от «</w:t>
      </w:r>
      <w:r w:rsidRPr="00F872E7">
        <w:rPr>
          <w:rFonts w:ascii="Times New Roman" w:eastAsia="Calibri" w:hAnsi="Times New Roman" w:cs="Times New Roman"/>
          <w:i/>
          <w:sz w:val="12"/>
          <w:szCs w:val="12"/>
        </w:rPr>
        <w:t>14</w:t>
      </w:r>
      <w:r>
        <w:rPr>
          <w:rFonts w:ascii="Times New Roman" w:eastAsia="Calibri" w:hAnsi="Times New Roman" w:cs="Times New Roman"/>
          <w:i/>
          <w:sz w:val="12"/>
          <w:szCs w:val="12"/>
        </w:rPr>
        <w:t xml:space="preserve">»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sz w:val="12"/>
          <w:szCs w:val="12"/>
        </w:rPr>
      </w:pPr>
      <w:r w:rsidRPr="00F872E7">
        <w:rPr>
          <w:rFonts w:ascii="Times New Roman" w:eastAsia="Calibri" w:hAnsi="Times New Roman" w:cs="Times New Roman"/>
          <w:sz w:val="12"/>
          <w:szCs w:val="12"/>
        </w:rPr>
        <w:t>УВЕДОМЛЕНИЕ</w:t>
      </w:r>
    </w:p>
    <w:p w:rsidR="00F872E7" w:rsidRDefault="00F872E7" w:rsidP="00F872E7">
      <w:pPr>
        <w:tabs>
          <w:tab w:val="left" w:pos="284"/>
          <w:tab w:val="left" w:pos="3828"/>
        </w:tabs>
        <w:spacing w:after="0" w:line="240" w:lineRule="auto"/>
        <w:jc w:val="center"/>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о начале </w:t>
      </w:r>
      <w:proofErr w:type="gramStart"/>
      <w:r w:rsidRPr="00F872E7">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F872E7">
        <w:rPr>
          <w:rFonts w:ascii="Times New Roman" w:eastAsia="Calibri" w:hAnsi="Times New Roman" w:cs="Times New Roman"/>
          <w:sz w:val="12"/>
          <w:szCs w:val="12"/>
        </w:rPr>
        <w:t xml:space="preserve"> Воротнее </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муниципального района Сергиевский Самарской области на 2022-2033 </w:t>
      </w:r>
      <w:proofErr w:type="spellStart"/>
      <w:r w:rsidRPr="00F872E7">
        <w:rPr>
          <w:rFonts w:ascii="Times New Roman" w:eastAsia="Calibri" w:hAnsi="Times New Roman" w:cs="Times New Roman"/>
          <w:sz w:val="12"/>
          <w:szCs w:val="12"/>
        </w:rPr>
        <w:t>г.г</w:t>
      </w:r>
      <w:proofErr w:type="spellEnd"/>
      <w:r w:rsidRPr="00F872E7">
        <w:rPr>
          <w:rFonts w:ascii="Times New Roman" w:eastAsia="Calibri" w:hAnsi="Times New Roman" w:cs="Times New Roman"/>
          <w:sz w:val="12"/>
          <w:szCs w:val="12"/>
        </w:rPr>
        <w:t>. (актуализация на 2026 год)</w:t>
      </w:r>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lastRenderedPageBreak/>
        <w:t xml:space="preserve"> </w:t>
      </w:r>
      <w:proofErr w:type="gramStart"/>
      <w:r w:rsidRPr="00F872E7">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Воротнее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F872E7">
        <w:rPr>
          <w:rFonts w:ascii="Times New Roman" w:eastAsia="Calibri" w:hAnsi="Times New Roman" w:cs="Times New Roman"/>
          <w:sz w:val="12"/>
          <w:szCs w:val="12"/>
        </w:rPr>
        <w:t xml:space="preserve"> </w:t>
      </w:r>
      <w:proofErr w:type="gramStart"/>
      <w:r w:rsidRPr="00F872E7">
        <w:rPr>
          <w:rFonts w:ascii="Times New Roman" w:eastAsia="Calibri" w:hAnsi="Times New Roman" w:cs="Times New Roman"/>
          <w:sz w:val="12"/>
          <w:szCs w:val="12"/>
        </w:rPr>
        <w:t>требованиях</w:t>
      </w:r>
      <w:proofErr w:type="gramEnd"/>
      <w:r w:rsidRPr="00F872E7">
        <w:rPr>
          <w:rFonts w:ascii="Times New Roman" w:eastAsia="Calibri" w:hAnsi="Times New Roman" w:cs="Times New Roman"/>
          <w:sz w:val="12"/>
          <w:szCs w:val="12"/>
        </w:rPr>
        <w:t xml:space="preserve"> к схемам теплоснабжения, порядку их разработки и утверждения».</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Действующая схема теплоснабжения сельского поселения Воротнее размещена на официальном сайте администрации http://www.sergievsk.ru, во вкладке: Официальный сайт Сергиевского района → ЖКХ и комфортная городская среда (sergievsk.ru).</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Воротнее муниципального района Сергиевский Самарской области по адресу: Самарская область, Сергиевский район, с. Воротнее, ¬пер. Почтовый, д. 5;</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телефон (факс): 8 (84655)41115;</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электронная почта: vorotnee@mail.ru</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Ответственное лицо – ведущий специалист администрации сельского поселения Воротнее муниципального района Сергиевский Кузнецова Ирина Борисовна.</w:t>
      </w:r>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АДМИНИСТРАЦИЯ</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СЕЛЬСКОГО ПОСЕЛЕНИЯ ВЕРХНЯЯ ОРЛЯНКА</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МУНИЦИПАЛЬНОГО РАЙОНА СЕРГИЕВСКИЙ</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САМАРСКОЙ ОБЛАСТИ</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ПОСТАНОВЛЕНИЕ</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от «14»  ЯНВАРЯ 2025 г. № 1</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p>
    <w:p w:rsid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ОБ АКТУАЛИЗАЦИИ СХЕМЫ ТЕПЛОСНАБЖЕНИЯ СЕЛЬСКОГО ПОСЕЛЕНИЯ ВЕРХНЯЯ ОРЛЯНКА</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 xml:space="preserve"> МУНИЦИПАЛЬНОГО РАЙОНА СЕРГИЕВСКИЙ САМАРСКОЙ ОБЛАСТИ</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72E7">
        <w:rPr>
          <w:rFonts w:ascii="Times New Roman" w:eastAsia="Calibri" w:hAnsi="Times New Roman" w:cs="Times New Roman"/>
          <w:sz w:val="12"/>
          <w:szCs w:val="12"/>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Верхняя Орлянка муниципального района Сергиевский Самарской области:</w:t>
      </w:r>
      <w:proofErr w:type="gramEnd"/>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b/>
          <w:sz w:val="12"/>
          <w:szCs w:val="12"/>
        </w:rPr>
        <w:t>ПОСТАНОВЛЯЕТ</w:t>
      </w:r>
      <w:r w:rsidRPr="00F872E7">
        <w:rPr>
          <w:rFonts w:ascii="Times New Roman" w:eastAsia="Calibri" w:hAnsi="Times New Roman" w:cs="Times New Roman"/>
          <w:sz w:val="12"/>
          <w:szCs w:val="12"/>
        </w:rPr>
        <w:t>:</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1. Провести процедуру по актуализации схемы теплоснабжения сельского  поселения Верхняя Орлянка муниципального района Сергиевский Самарской области на период 2022-2033 </w:t>
      </w:r>
      <w:proofErr w:type="spellStart"/>
      <w:r w:rsidRPr="00F872E7">
        <w:rPr>
          <w:rFonts w:ascii="Times New Roman" w:eastAsia="Calibri" w:hAnsi="Times New Roman" w:cs="Times New Roman"/>
          <w:sz w:val="12"/>
          <w:szCs w:val="12"/>
        </w:rPr>
        <w:t>г.г</w:t>
      </w:r>
      <w:proofErr w:type="spellEnd"/>
      <w:r w:rsidRPr="00F872E7">
        <w:rPr>
          <w:rFonts w:ascii="Times New Roman" w:eastAsia="Calibri" w:hAnsi="Times New Roman" w:cs="Times New Roman"/>
          <w:sz w:val="12"/>
          <w:szCs w:val="12"/>
        </w:rPr>
        <w:t>. (актуализация на 2026 год).</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2. Утвердить форму уведомления о начале </w:t>
      </w:r>
      <w:proofErr w:type="gramStart"/>
      <w:r w:rsidRPr="00F872E7">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F872E7">
        <w:rPr>
          <w:rFonts w:ascii="Times New Roman" w:eastAsia="Calibri" w:hAnsi="Times New Roman" w:cs="Times New Roman"/>
          <w:sz w:val="12"/>
          <w:szCs w:val="12"/>
        </w:rPr>
        <w:t xml:space="preserve"> Верхняя Орлянка муниципального района Сергиевский Самарской области на 2022-2033 </w:t>
      </w:r>
      <w:proofErr w:type="spellStart"/>
      <w:r w:rsidRPr="00F872E7">
        <w:rPr>
          <w:rFonts w:ascii="Times New Roman" w:eastAsia="Calibri" w:hAnsi="Times New Roman" w:cs="Times New Roman"/>
          <w:sz w:val="12"/>
          <w:szCs w:val="12"/>
        </w:rPr>
        <w:t>г.г</w:t>
      </w:r>
      <w:proofErr w:type="spellEnd"/>
      <w:r w:rsidRPr="00F872E7">
        <w:rPr>
          <w:rFonts w:ascii="Times New Roman" w:eastAsia="Calibri" w:hAnsi="Times New Roman" w:cs="Times New Roman"/>
          <w:sz w:val="12"/>
          <w:szCs w:val="12"/>
        </w:rPr>
        <w:t>. (актуализация на 2026 год) согласно приложению №1 к настоящему постановлению.</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5.  </w:t>
      </w:r>
      <w:proofErr w:type="gramStart"/>
      <w:r w:rsidRPr="00F872E7">
        <w:rPr>
          <w:rFonts w:ascii="Times New Roman" w:eastAsia="Calibri" w:hAnsi="Times New Roman" w:cs="Times New Roman"/>
          <w:sz w:val="12"/>
          <w:szCs w:val="12"/>
        </w:rPr>
        <w:t>Контроль за</w:t>
      </w:r>
      <w:proofErr w:type="gramEnd"/>
      <w:r w:rsidRPr="00F872E7">
        <w:rPr>
          <w:rFonts w:ascii="Times New Roman" w:eastAsia="Calibri" w:hAnsi="Times New Roman" w:cs="Times New Roman"/>
          <w:sz w:val="12"/>
          <w:szCs w:val="12"/>
        </w:rPr>
        <w:t xml:space="preserve"> исполнением настоящего постановления оставляю за собой.</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sz w:val="12"/>
          <w:szCs w:val="12"/>
        </w:rPr>
      </w:pPr>
      <w:r w:rsidRPr="00F872E7">
        <w:rPr>
          <w:rFonts w:ascii="Times New Roman" w:eastAsia="Calibri" w:hAnsi="Times New Roman" w:cs="Times New Roman"/>
          <w:sz w:val="12"/>
          <w:szCs w:val="12"/>
        </w:rPr>
        <w:t>Глава сельского поселения Верхняя Орлянка</w:t>
      </w:r>
    </w:p>
    <w:p w:rsidR="00F872E7" w:rsidRDefault="00F872E7" w:rsidP="00F872E7">
      <w:pPr>
        <w:tabs>
          <w:tab w:val="left" w:pos="284"/>
          <w:tab w:val="left" w:pos="3828"/>
        </w:tabs>
        <w:spacing w:after="0" w:line="240" w:lineRule="auto"/>
        <w:jc w:val="right"/>
        <w:rPr>
          <w:rFonts w:ascii="Times New Roman" w:eastAsia="Calibri" w:hAnsi="Times New Roman" w:cs="Times New Roman"/>
          <w:sz w:val="12"/>
          <w:szCs w:val="12"/>
        </w:rPr>
      </w:pPr>
      <w:r w:rsidRPr="00F872E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872E7">
        <w:rPr>
          <w:rFonts w:ascii="Times New Roman" w:eastAsia="Calibri" w:hAnsi="Times New Roman" w:cs="Times New Roman"/>
          <w:sz w:val="12"/>
          <w:szCs w:val="12"/>
        </w:rPr>
        <w:t>Самарской области</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72E7">
        <w:rPr>
          <w:rFonts w:ascii="Times New Roman" w:eastAsia="Calibri" w:hAnsi="Times New Roman" w:cs="Times New Roman"/>
          <w:sz w:val="12"/>
          <w:szCs w:val="12"/>
        </w:rPr>
        <w:t>Р.Р.Исмагилов</w:t>
      </w:r>
      <w:proofErr w:type="spellEnd"/>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сельского  поселения Верхняя Орлянка</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№01 от «</w:t>
      </w:r>
      <w:r w:rsidRPr="00F872E7">
        <w:rPr>
          <w:rFonts w:ascii="Times New Roman" w:eastAsia="Calibri" w:hAnsi="Times New Roman" w:cs="Times New Roman"/>
          <w:i/>
          <w:sz w:val="12"/>
          <w:szCs w:val="12"/>
        </w:rPr>
        <w:t>14</w:t>
      </w:r>
      <w:r>
        <w:rPr>
          <w:rFonts w:ascii="Times New Roman" w:eastAsia="Calibri" w:hAnsi="Times New Roman" w:cs="Times New Roman"/>
          <w:i/>
          <w:sz w:val="12"/>
          <w:szCs w:val="12"/>
        </w:rPr>
        <w:t xml:space="preserve">»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sz w:val="12"/>
          <w:szCs w:val="12"/>
        </w:rPr>
      </w:pPr>
      <w:r w:rsidRPr="00F872E7">
        <w:rPr>
          <w:rFonts w:ascii="Times New Roman" w:eastAsia="Calibri" w:hAnsi="Times New Roman" w:cs="Times New Roman"/>
          <w:sz w:val="12"/>
          <w:szCs w:val="12"/>
        </w:rPr>
        <w:t>УВЕДОМЛЕНИЕ</w:t>
      </w:r>
    </w:p>
    <w:p w:rsidR="00F872E7" w:rsidRDefault="00F872E7" w:rsidP="00F872E7">
      <w:pPr>
        <w:tabs>
          <w:tab w:val="left" w:pos="284"/>
          <w:tab w:val="left" w:pos="3828"/>
        </w:tabs>
        <w:spacing w:after="0" w:line="240" w:lineRule="auto"/>
        <w:jc w:val="center"/>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о начале </w:t>
      </w:r>
      <w:proofErr w:type="gramStart"/>
      <w:r w:rsidRPr="00F872E7">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F872E7">
        <w:rPr>
          <w:rFonts w:ascii="Times New Roman" w:eastAsia="Calibri" w:hAnsi="Times New Roman" w:cs="Times New Roman"/>
          <w:sz w:val="12"/>
          <w:szCs w:val="12"/>
        </w:rPr>
        <w:t xml:space="preserve"> Верхняя Орлянка</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 муниципального района Сергиевский Самарской области на 2022-2033 </w:t>
      </w:r>
      <w:proofErr w:type="spellStart"/>
      <w:r w:rsidRPr="00F872E7">
        <w:rPr>
          <w:rFonts w:ascii="Times New Roman" w:eastAsia="Calibri" w:hAnsi="Times New Roman" w:cs="Times New Roman"/>
          <w:sz w:val="12"/>
          <w:szCs w:val="12"/>
        </w:rPr>
        <w:t>г.г</w:t>
      </w:r>
      <w:proofErr w:type="spellEnd"/>
      <w:r w:rsidRPr="00F872E7">
        <w:rPr>
          <w:rFonts w:ascii="Times New Roman" w:eastAsia="Calibri" w:hAnsi="Times New Roman" w:cs="Times New Roman"/>
          <w:sz w:val="12"/>
          <w:szCs w:val="12"/>
        </w:rPr>
        <w:t>. (актуализация на 2026 год)</w:t>
      </w:r>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 </w:t>
      </w:r>
      <w:proofErr w:type="gramStart"/>
      <w:r w:rsidRPr="00F872E7">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Верхняя Орлянка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w:t>
      </w:r>
      <w:proofErr w:type="gramEnd"/>
      <w:r w:rsidRPr="00F872E7">
        <w:rPr>
          <w:rFonts w:ascii="Times New Roman" w:eastAsia="Calibri" w:hAnsi="Times New Roman" w:cs="Times New Roman"/>
          <w:sz w:val="12"/>
          <w:szCs w:val="12"/>
        </w:rPr>
        <w:t>. №154 «О требованиях к схемам теплоснабжения, порядку их разработки и утверждения».</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Действующая схема теплоснабжения сельского поселения Верхняя Орлянка размещена на официальном сайте администрации http://www.sergievsk.ru, во вкладке: Официальный сайт Сергиевского района → ЖКХ и комфортная городская среда (sergievsk.ru).</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Верхняя Орлянка муниципального района Сергиевский Самарской области по адресу: Самарская область, Сергиевский район, с. Верхняя Орлянка, ¬</w:t>
      </w:r>
      <w:proofErr w:type="spellStart"/>
      <w:r w:rsidRPr="00F872E7">
        <w:rPr>
          <w:rFonts w:ascii="Times New Roman" w:eastAsia="Calibri" w:hAnsi="Times New Roman" w:cs="Times New Roman"/>
          <w:sz w:val="12"/>
          <w:szCs w:val="12"/>
        </w:rPr>
        <w:t>ул</w:t>
      </w:r>
      <w:proofErr w:type="gramStart"/>
      <w:r w:rsidRPr="00F872E7">
        <w:rPr>
          <w:rFonts w:ascii="Times New Roman" w:eastAsia="Calibri" w:hAnsi="Times New Roman" w:cs="Times New Roman"/>
          <w:sz w:val="12"/>
          <w:szCs w:val="12"/>
        </w:rPr>
        <w:t>.П</w:t>
      </w:r>
      <w:proofErr w:type="gramEnd"/>
      <w:r w:rsidRPr="00F872E7">
        <w:rPr>
          <w:rFonts w:ascii="Times New Roman" w:eastAsia="Calibri" w:hAnsi="Times New Roman" w:cs="Times New Roman"/>
          <w:sz w:val="12"/>
          <w:szCs w:val="12"/>
        </w:rPr>
        <w:t>очтовая</w:t>
      </w:r>
      <w:proofErr w:type="spellEnd"/>
      <w:r w:rsidRPr="00F872E7">
        <w:rPr>
          <w:rFonts w:ascii="Times New Roman" w:eastAsia="Calibri" w:hAnsi="Times New Roman" w:cs="Times New Roman"/>
          <w:sz w:val="12"/>
          <w:szCs w:val="12"/>
        </w:rPr>
        <w:t xml:space="preserve"> ,д.2а;</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телефон (факс): 8 (84655) 4-81-17</w:t>
      </w:r>
      <w:proofErr w:type="gramStart"/>
      <w:r w:rsidRPr="00F872E7">
        <w:rPr>
          <w:rFonts w:ascii="Times New Roman" w:eastAsia="Calibri" w:hAnsi="Times New Roman" w:cs="Times New Roman"/>
          <w:sz w:val="12"/>
          <w:szCs w:val="12"/>
        </w:rPr>
        <w:t xml:space="preserve"> ;</w:t>
      </w:r>
      <w:proofErr w:type="gramEnd"/>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электронная </w:t>
      </w:r>
      <w:proofErr w:type="spellStart"/>
      <w:r w:rsidRPr="00F872E7">
        <w:rPr>
          <w:rFonts w:ascii="Times New Roman" w:eastAsia="Calibri" w:hAnsi="Times New Roman" w:cs="Times New Roman"/>
          <w:sz w:val="12"/>
          <w:szCs w:val="12"/>
        </w:rPr>
        <w:t>почта:vorlyanka@mail.ru</w:t>
      </w:r>
      <w:proofErr w:type="spellEnd"/>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Ответственное лицо –</w:t>
      </w:r>
      <w:r>
        <w:rPr>
          <w:rFonts w:ascii="Times New Roman" w:eastAsia="Calibri" w:hAnsi="Times New Roman" w:cs="Times New Roman"/>
          <w:sz w:val="12"/>
          <w:szCs w:val="12"/>
        </w:rPr>
        <w:t xml:space="preserve"> </w:t>
      </w:r>
      <w:r w:rsidRPr="00F872E7">
        <w:rPr>
          <w:rFonts w:ascii="Times New Roman" w:eastAsia="Calibri" w:hAnsi="Times New Roman" w:cs="Times New Roman"/>
          <w:sz w:val="12"/>
          <w:szCs w:val="12"/>
        </w:rPr>
        <w:t>Исмагилов Р.Р.</w:t>
      </w:r>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АДМИНИСТРАЦИЯ</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СЕЛЬСКОГО ПОСЕЛЕНИЯ КРАСНОСЕЛЬСКОЕ</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МУНИЦИПАЛЬНОГО РАЙОНА СЕРГИЕВСКИЙ</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САМАРСКОЙ ОБЛАСТИ</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ПОСТАНОВЛЕНИЕ</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от « 14 »  января  2025 г. № 1</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p>
    <w:p w:rsid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ОБ АКТУАЛИЗАЦИИ СХЕМЫ ТЕПЛОСНАБЖЕНИЯ СЕЛЬСКОГО ПОСЕЛЕНИЯ КРАСНОСЕЛЬСКОЕ</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lastRenderedPageBreak/>
        <w:t xml:space="preserve"> МУНИЦИПАЛЬНОГО РАЙОНА СЕРГИЕВСКИЙ САМАРСКОЙ ОБЛАСТИ С 2022-2033 ГОДЫ</w:t>
      </w:r>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72E7">
        <w:rPr>
          <w:rFonts w:ascii="Times New Roman" w:eastAsia="Calibri" w:hAnsi="Times New Roman" w:cs="Times New Roman"/>
          <w:sz w:val="12"/>
          <w:szCs w:val="12"/>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Красносельское муниципального района Сергиевский Самарской области:</w:t>
      </w:r>
      <w:proofErr w:type="gramEnd"/>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1. Провести процедуру по актуализации схемы теплоснабжения сельского  поселения Красносельское муниципального района Сергиевский Самарской области на период 2022-2033 </w:t>
      </w:r>
      <w:proofErr w:type="spellStart"/>
      <w:r w:rsidRPr="00F872E7">
        <w:rPr>
          <w:rFonts w:ascii="Times New Roman" w:eastAsia="Calibri" w:hAnsi="Times New Roman" w:cs="Times New Roman"/>
          <w:sz w:val="12"/>
          <w:szCs w:val="12"/>
        </w:rPr>
        <w:t>г.г</w:t>
      </w:r>
      <w:proofErr w:type="spellEnd"/>
      <w:r w:rsidRPr="00F872E7">
        <w:rPr>
          <w:rFonts w:ascii="Times New Roman" w:eastAsia="Calibri" w:hAnsi="Times New Roman" w:cs="Times New Roman"/>
          <w:sz w:val="12"/>
          <w:szCs w:val="12"/>
        </w:rPr>
        <w:t>. (актуализация на 2026 год).</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2. Утвердить форму уведомления о начале </w:t>
      </w:r>
      <w:proofErr w:type="gramStart"/>
      <w:r w:rsidRPr="00F872E7">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F872E7">
        <w:rPr>
          <w:rFonts w:ascii="Times New Roman" w:eastAsia="Calibri" w:hAnsi="Times New Roman" w:cs="Times New Roman"/>
          <w:sz w:val="12"/>
          <w:szCs w:val="12"/>
        </w:rPr>
        <w:t xml:space="preserve"> Красносельское муниципального района Сергиевский Самарской области на 2022-2033 </w:t>
      </w:r>
      <w:proofErr w:type="spellStart"/>
      <w:r w:rsidRPr="00F872E7">
        <w:rPr>
          <w:rFonts w:ascii="Times New Roman" w:eastAsia="Calibri" w:hAnsi="Times New Roman" w:cs="Times New Roman"/>
          <w:sz w:val="12"/>
          <w:szCs w:val="12"/>
        </w:rPr>
        <w:t>г.г</w:t>
      </w:r>
      <w:proofErr w:type="spellEnd"/>
      <w:r w:rsidRPr="00F872E7">
        <w:rPr>
          <w:rFonts w:ascii="Times New Roman" w:eastAsia="Calibri" w:hAnsi="Times New Roman" w:cs="Times New Roman"/>
          <w:sz w:val="12"/>
          <w:szCs w:val="12"/>
        </w:rPr>
        <w:t>. (актуализация на 2026 год) согласно приложению №1 к настоящему постановлению.</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5.  </w:t>
      </w:r>
      <w:proofErr w:type="gramStart"/>
      <w:r w:rsidRPr="00F872E7">
        <w:rPr>
          <w:rFonts w:ascii="Times New Roman" w:eastAsia="Calibri" w:hAnsi="Times New Roman" w:cs="Times New Roman"/>
          <w:sz w:val="12"/>
          <w:szCs w:val="12"/>
        </w:rPr>
        <w:t>Контроль за</w:t>
      </w:r>
      <w:proofErr w:type="gramEnd"/>
      <w:r w:rsidRPr="00F872E7">
        <w:rPr>
          <w:rFonts w:ascii="Times New Roman" w:eastAsia="Calibri" w:hAnsi="Times New Roman" w:cs="Times New Roman"/>
          <w:sz w:val="12"/>
          <w:szCs w:val="12"/>
        </w:rPr>
        <w:t xml:space="preserve"> исполнением настоящего постановления оставляю за собой.</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sz w:val="12"/>
          <w:szCs w:val="12"/>
        </w:rPr>
      </w:pPr>
      <w:r w:rsidRPr="00F872E7">
        <w:rPr>
          <w:rFonts w:ascii="Times New Roman" w:eastAsia="Calibri" w:hAnsi="Times New Roman" w:cs="Times New Roman"/>
          <w:sz w:val="12"/>
          <w:szCs w:val="12"/>
        </w:rPr>
        <w:t>Глава сельского поселения Красносельское</w:t>
      </w:r>
    </w:p>
    <w:p w:rsidR="00F872E7" w:rsidRDefault="00F872E7" w:rsidP="00F872E7">
      <w:pPr>
        <w:tabs>
          <w:tab w:val="left" w:pos="284"/>
          <w:tab w:val="left" w:pos="3828"/>
        </w:tabs>
        <w:spacing w:after="0" w:line="240" w:lineRule="auto"/>
        <w:jc w:val="right"/>
        <w:rPr>
          <w:rFonts w:ascii="Times New Roman" w:eastAsia="Calibri" w:hAnsi="Times New Roman" w:cs="Times New Roman"/>
          <w:sz w:val="12"/>
          <w:szCs w:val="12"/>
        </w:rPr>
      </w:pPr>
      <w:r w:rsidRPr="00F872E7">
        <w:rPr>
          <w:rFonts w:ascii="Times New Roman" w:eastAsia="Calibri" w:hAnsi="Times New Roman" w:cs="Times New Roman"/>
          <w:sz w:val="12"/>
          <w:szCs w:val="12"/>
        </w:rPr>
        <w:t>Муниципального района Сергиевский</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872E7">
        <w:rPr>
          <w:rFonts w:ascii="Times New Roman" w:eastAsia="Calibri" w:hAnsi="Times New Roman" w:cs="Times New Roman"/>
          <w:sz w:val="12"/>
          <w:szCs w:val="12"/>
        </w:rPr>
        <w:t>Н.В.Вершков</w:t>
      </w:r>
      <w:proofErr w:type="spellEnd"/>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сельского  поселения Красносельское</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№01 от «</w:t>
      </w:r>
      <w:r w:rsidRPr="00F872E7">
        <w:rPr>
          <w:rFonts w:ascii="Times New Roman" w:eastAsia="Calibri" w:hAnsi="Times New Roman" w:cs="Times New Roman"/>
          <w:i/>
          <w:sz w:val="12"/>
          <w:szCs w:val="12"/>
        </w:rPr>
        <w:t>14</w:t>
      </w:r>
      <w:r>
        <w:rPr>
          <w:rFonts w:ascii="Times New Roman" w:eastAsia="Calibri" w:hAnsi="Times New Roman" w:cs="Times New Roman"/>
          <w:i/>
          <w:sz w:val="12"/>
          <w:szCs w:val="12"/>
        </w:rPr>
        <w:t xml:space="preserve">»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sz w:val="12"/>
          <w:szCs w:val="12"/>
        </w:rPr>
      </w:pPr>
      <w:r w:rsidRPr="00F872E7">
        <w:rPr>
          <w:rFonts w:ascii="Times New Roman" w:eastAsia="Calibri" w:hAnsi="Times New Roman" w:cs="Times New Roman"/>
          <w:sz w:val="12"/>
          <w:szCs w:val="12"/>
        </w:rPr>
        <w:t>УВЕДОМЛЕНИЕ</w:t>
      </w:r>
    </w:p>
    <w:p w:rsidR="00F872E7" w:rsidRDefault="00F872E7" w:rsidP="00F872E7">
      <w:pPr>
        <w:tabs>
          <w:tab w:val="left" w:pos="284"/>
          <w:tab w:val="left" w:pos="3828"/>
        </w:tabs>
        <w:spacing w:after="0" w:line="240" w:lineRule="auto"/>
        <w:jc w:val="center"/>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о начале </w:t>
      </w:r>
      <w:proofErr w:type="gramStart"/>
      <w:r w:rsidRPr="00F872E7">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F872E7">
        <w:rPr>
          <w:rFonts w:ascii="Times New Roman" w:eastAsia="Calibri" w:hAnsi="Times New Roman" w:cs="Times New Roman"/>
          <w:sz w:val="12"/>
          <w:szCs w:val="12"/>
        </w:rPr>
        <w:t xml:space="preserve"> Красносельское </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муниципального района Сергиевский Самарской области на 2022-2033 </w:t>
      </w:r>
      <w:proofErr w:type="spellStart"/>
      <w:r w:rsidRPr="00F872E7">
        <w:rPr>
          <w:rFonts w:ascii="Times New Roman" w:eastAsia="Calibri" w:hAnsi="Times New Roman" w:cs="Times New Roman"/>
          <w:sz w:val="12"/>
          <w:szCs w:val="12"/>
        </w:rPr>
        <w:t>г.г</w:t>
      </w:r>
      <w:proofErr w:type="spellEnd"/>
      <w:r w:rsidRPr="00F872E7">
        <w:rPr>
          <w:rFonts w:ascii="Times New Roman" w:eastAsia="Calibri" w:hAnsi="Times New Roman" w:cs="Times New Roman"/>
          <w:sz w:val="12"/>
          <w:szCs w:val="12"/>
        </w:rPr>
        <w:t>. (актуализация на 2026 год)</w:t>
      </w:r>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 </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72E7">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Красносельское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F872E7">
        <w:rPr>
          <w:rFonts w:ascii="Times New Roman" w:eastAsia="Calibri" w:hAnsi="Times New Roman" w:cs="Times New Roman"/>
          <w:sz w:val="12"/>
          <w:szCs w:val="12"/>
        </w:rPr>
        <w:t xml:space="preserve"> </w:t>
      </w:r>
      <w:proofErr w:type="gramStart"/>
      <w:r w:rsidRPr="00F872E7">
        <w:rPr>
          <w:rFonts w:ascii="Times New Roman" w:eastAsia="Calibri" w:hAnsi="Times New Roman" w:cs="Times New Roman"/>
          <w:sz w:val="12"/>
          <w:szCs w:val="12"/>
        </w:rPr>
        <w:t>требованиях</w:t>
      </w:r>
      <w:proofErr w:type="gramEnd"/>
      <w:r w:rsidRPr="00F872E7">
        <w:rPr>
          <w:rFonts w:ascii="Times New Roman" w:eastAsia="Calibri" w:hAnsi="Times New Roman" w:cs="Times New Roman"/>
          <w:sz w:val="12"/>
          <w:szCs w:val="12"/>
        </w:rPr>
        <w:t xml:space="preserve"> к схемам теплоснабжения, порядку их разработки и утверждения».</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Действующая схема теплоснабжения сельского поселения Красносельское размещена на официальном сайте администрации http://www.sergievsk.ru, во вкладке:</w:t>
      </w:r>
      <w:proofErr w:type="gramStart"/>
      <w:r w:rsidRPr="00F872E7">
        <w:rPr>
          <w:rFonts w:ascii="Times New Roman" w:eastAsia="Calibri" w:hAnsi="Times New Roman" w:cs="Times New Roman"/>
          <w:sz w:val="12"/>
          <w:szCs w:val="12"/>
        </w:rPr>
        <w:t xml:space="preserve"> :</w:t>
      </w:r>
      <w:proofErr w:type="gramEnd"/>
      <w:r w:rsidRPr="00F872E7">
        <w:rPr>
          <w:rFonts w:ascii="Times New Roman" w:eastAsia="Calibri" w:hAnsi="Times New Roman" w:cs="Times New Roman"/>
          <w:sz w:val="12"/>
          <w:szCs w:val="12"/>
        </w:rPr>
        <w:t xml:space="preserve">  http://provinc.sergievsk.ru/ufiles/krsel/</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Красносельское муниципального района Сергиевский Самарской области по адресу: Самарская область, Сергиевский район, с. Красносельское,   ул. Советская д.2</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телефон (факс): 8 (84655) 44149</w:t>
      </w:r>
      <w:proofErr w:type="gramStart"/>
      <w:r w:rsidRPr="00F872E7">
        <w:rPr>
          <w:rFonts w:ascii="Times New Roman" w:eastAsia="Calibri" w:hAnsi="Times New Roman" w:cs="Times New Roman"/>
          <w:sz w:val="12"/>
          <w:szCs w:val="12"/>
        </w:rPr>
        <w:t xml:space="preserve"> ;</w:t>
      </w:r>
      <w:proofErr w:type="gramEnd"/>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электронная </w:t>
      </w:r>
      <w:proofErr w:type="spellStart"/>
      <w:r w:rsidRPr="00F872E7">
        <w:rPr>
          <w:rFonts w:ascii="Times New Roman" w:eastAsia="Calibri" w:hAnsi="Times New Roman" w:cs="Times New Roman"/>
          <w:sz w:val="12"/>
          <w:szCs w:val="12"/>
        </w:rPr>
        <w:t>почта:kracn-adm@mail.ru</w:t>
      </w:r>
      <w:proofErr w:type="spellEnd"/>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Ответственное лицо – Корчагина Александра Геннадьевна</w:t>
      </w:r>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АДМИНИСТРАЦИЯ</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СЕЛЬСКОГО ПОСЕЛЕНИЯ СУРГУТ</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МУНИЦИПАЛЬНОГО РАЙОНА СЕРГИЕВСКИЙ</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САМАРСКОЙ ОБЛАСТИ</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ПОСТАНОВЛЕНИЕ</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«14» января 2025г. № 3</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p>
    <w:p w:rsid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ОБ АКТУАЛИЗАЦИИ СХЕМЫ ТЕПЛОСНАБЖЕНИЯ СЕЛЬСКОГО ПОСЕЛЕНИЯ СУРГУТ</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b/>
          <w:sz w:val="12"/>
          <w:szCs w:val="12"/>
        </w:rPr>
      </w:pPr>
      <w:r w:rsidRPr="00F872E7">
        <w:rPr>
          <w:rFonts w:ascii="Times New Roman" w:eastAsia="Calibri" w:hAnsi="Times New Roman" w:cs="Times New Roman"/>
          <w:b/>
          <w:sz w:val="12"/>
          <w:szCs w:val="12"/>
        </w:rPr>
        <w:t xml:space="preserve"> МУНИЦИПАЛЬНОГО РАЙОНА СЕРГИЕВСКИЙ САМАРСКОЙ ОБЛАСТИ</w:t>
      </w:r>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72E7">
        <w:rPr>
          <w:rFonts w:ascii="Times New Roman" w:eastAsia="Calibri" w:hAnsi="Times New Roman" w:cs="Times New Roman"/>
          <w:sz w:val="12"/>
          <w:szCs w:val="12"/>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w:t>
      </w:r>
      <w:proofErr w:type="gramEnd"/>
      <w:r w:rsidRPr="00F872E7">
        <w:rPr>
          <w:rFonts w:ascii="Times New Roman" w:eastAsia="Calibri" w:hAnsi="Times New Roman" w:cs="Times New Roman"/>
          <w:sz w:val="12"/>
          <w:szCs w:val="12"/>
        </w:rPr>
        <w:t xml:space="preserve"> области постановляет:</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1. Провести процедуру по актуализации схемы теплоснабжения сельского  поселения Сургут муниципального района Сергиевский Самарской области на период 2021-2033 </w:t>
      </w:r>
      <w:proofErr w:type="spellStart"/>
      <w:r w:rsidRPr="00F872E7">
        <w:rPr>
          <w:rFonts w:ascii="Times New Roman" w:eastAsia="Calibri" w:hAnsi="Times New Roman" w:cs="Times New Roman"/>
          <w:sz w:val="12"/>
          <w:szCs w:val="12"/>
        </w:rPr>
        <w:t>г.г</w:t>
      </w:r>
      <w:proofErr w:type="spellEnd"/>
      <w:r w:rsidRPr="00F872E7">
        <w:rPr>
          <w:rFonts w:ascii="Times New Roman" w:eastAsia="Calibri" w:hAnsi="Times New Roman" w:cs="Times New Roman"/>
          <w:sz w:val="12"/>
          <w:szCs w:val="12"/>
        </w:rPr>
        <w:t>. (актуализация на 2026 год).</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2. Утвердить форму уведомления о начале </w:t>
      </w:r>
      <w:proofErr w:type="gramStart"/>
      <w:r w:rsidRPr="00F872E7">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F872E7">
        <w:rPr>
          <w:rFonts w:ascii="Times New Roman" w:eastAsia="Calibri" w:hAnsi="Times New Roman" w:cs="Times New Roman"/>
          <w:sz w:val="12"/>
          <w:szCs w:val="12"/>
        </w:rPr>
        <w:t xml:space="preserve"> Сургут муниципального района Сергиевский Самарской области на 2021-2033 </w:t>
      </w:r>
      <w:proofErr w:type="spellStart"/>
      <w:r w:rsidRPr="00F872E7">
        <w:rPr>
          <w:rFonts w:ascii="Times New Roman" w:eastAsia="Calibri" w:hAnsi="Times New Roman" w:cs="Times New Roman"/>
          <w:sz w:val="12"/>
          <w:szCs w:val="12"/>
        </w:rPr>
        <w:t>г.г</w:t>
      </w:r>
      <w:proofErr w:type="spellEnd"/>
      <w:r w:rsidRPr="00F872E7">
        <w:rPr>
          <w:rFonts w:ascii="Times New Roman" w:eastAsia="Calibri" w:hAnsi="Times New Roman" w:cs="Times New Roman"/>
          <w:sz w:val="12"/>
          <w:szCs w:val="12"/>
        </w:rPr>
        <w:t>. (актуализация на 2026 год) согласно приложению №1 к настоящему постановлению.</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5.  </w:t>
      </w:r>
      <w:proofErr w:type="gramStart"/>
      <w:r w:rsidRPr="00F872E7">
        <w:rPr>
          <w:rFonts w:ascii="Times New Roman" w:eastAsia="Calibri" w:hAnsi="Times New Roman" w:cs="Times New Roman"/>
          <w:sz w:val="12"/>
          <w:szCs w:val="12"/>
        </w:rPr>
        <w:t>Контроль за</w:t>
      </w:r>
      <w:proofErr w:type="gramEnd"/>
      <w:r w:rsidRPr="00F872E7">
        <w:rPr>
          <w:rFonts w:ascii="Times New Roman" w:eastAsia="Calibri" w:hAnsi="Times New Roman" w:cs="Times New Roman"/>
          <w:sz w:val="12"/>
          <w:szCs w:val="12"/>
        </w:rPr>
        <w:t xml:space="preserve"> исполнением настоящего постановления оставляю за собой.</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sz w:val="12"/>
          <w:szCs w:val="12"/>
        </w:rPr>
      </w:pPr>
      <w:r w:rsidRPr="00F872E7">
        <w:rPr>
          <w:rFonts w:ascii="Times New Roman" w:eastAsia="Calibri" w:hAnsi="Times New Roman" w:cs="Times New Roman"/>
          <w:sz w:val="12"/>
          <w:szCs w:val="12"/>
        </w:rPr>
        <w:t>Глава сельского поселения Сургут</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sz w:val="12"/>
          <w:szCs w:val="12"/>
        </w:rPr>
      </w:pPr>
      <w:r w:rsidRPr="00F872E7">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F872E7">
        <w:rPr>
          <w:rFonts w:ascii="Times New Roman" w:eastAsia="Calibri" w:hAnsi="Times New Roman" w:cs="Times New Roman"/>
          <w:sz w:val="12"/>
          <w:szCs w:val="12"/>
        </w:rPr>
        <w:t>Сергиевский Самарской области</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sz w:val="12"/>
          <w:szCs w:val="12"/>
        </w:rPr>
      </w:pPr>
      <w:r w:rsidRPr="00F872E7">
        <w:rPr>
          <w:rFonts w:ascii="Times New Roman" w:eastAsia="Calibri" w:hAnsi="Times New Roman" w:cs="Times New Roman"/>
          <w:sz w:val="12"/>
          <w:szCs w:val="12"/>
        </w:rPr>
        <w:t>С.А. Содомов</w:t>
      </w:r>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 </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сельского  поселения Сургут</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F872E7" w:rsidRPr="00F872E7" w:rsidRDefault="00F872E7" w:rsidP="00F872E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№03 от «</w:t>
      </w:r>
      <w:r w:rsidRPr="00F872E7">
        <w:rPr>
          <w:rFonts w:ascii="Times New Roman" w:eastAsia="Calibri" w:hAnsi="Times New Roman" w:cs="Times New Roman"/>
          <w:i/>
          <w:sz w:val="12"/>
          <w:szCs w:val="12"/>
        </w:rPr>
        <w:t>14</w:t>
      </w:r>
      <w:r>
        <w:rPr>
          <w:rFonts w:ascii="Times New Roman" w:eastAsia="Calibri" w:hAnsi="Times New Roman" w:cs="Times New Roman"/>
          <w:i/>
          <w:sz w:val="12"/>
          <w:szCs w:val="12"/>
        </w:rPr>
        <w:t xml:space="preserve">»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sz w:val="12"/>
          <w:szCs w:val="12"/>
        </w:rPr>
      </w:pPr>
      <w:r w:rsidRPr="00F872E7">
        <w:rPr>
          <w:rFonts w:ascii="Times New Roman" w:eastAsia="Calibri" w:hAnsi="Times New Roman" w:cs="Times New Roman"/>
          <w:sz w:val="12"/>
          <w:szCs w:val="12"/>
        </w:rPr>
        <w:t>УВЕДОМЛЕНИЕ</w:t>
      </w:r>
    </w:p>
    <w:p w:rsidR="00F872E7" w:rsidRDefault="00F872E7" w:rsidP="00F872E7">
      <w:pPr>
        <w:tabs>
          <w:tab w:val="left" w:pos="284"/>
          <w:tab w:val="left" w:pos="3828"/>
        </w:tabs>
        <w:spacing w:after="0" w:line="240" w:lineRule="auto"/>
        <w:jc w:val="center"/>
        <w:rPr>
          <w:rFonts w:ascii="Times New Roman" w:eastAsia="Calibri" w:hAnsi="Times New Roman" w:cs="Times New Roman"/>
          <w:sz w:val="12"/>
          <w:szCs w:val="12"/>
        </w:rPr>
      </w:pPr>
      <w:r w:rsidRPr="00F872E7">
        <w:rPr>
          <w:rFonts w:ascii="Times New Roman" w:eastAsia="Calibri" w:hAnsi="Times New Roman" w:cs="Times New Roman"/>
          <w:sz w:val="12"/>
          <w:szCs w:val="12"/>
        </w:rPr>
        <w:lastRenderedPageBreak/>
        <w:t xml:space="preserve">о начале </w:t>
      </w:r>
      <w:proofErr w:type="gramStart"/>
      <w:r w:rsidRPr="00F872E7">
        <w:rPr>
          <w:rFonts w:ascii="Times New Roman" w:eastAsia="Calibri" w:hAnsi="Times New Roman" w:cs="Times New Roman"/>
          <w:sz w:val="12"/>
          <w:szCs w:val="12"/>
        </w:rPr>
        <w:t>разработки проекта актуализированной схемы теплоснабжения сельского поселения</w:t>
      </w:r>
      <w:proofErr w:type="gramEnd"/>
      <w:r w:rsidRPr="00F872E7">
        <w:rPr>
          <w:rFonts w:ascii="Times New Roman" w:eastAsia="Calibri" w:hAnsi="Times New Roman" w:cs="Times New Roman"/>
          <w:sz w:val="12"/>
          <w:szCs w:val="12"/>
        </w:rPr>
        <w:t xml:space="preserve"> Сургут</w:t>
      </w:r>
    </w:p>
    <w:p w:rsidR="00F872E7" w:rsidRPr="00F872E7" w:rsidRDefault="00F872E7" w:rsidP="00F872E7">
      <w:pPr>
        <w:tabs>
          <w:tab w:val="left" w:pos="284"/>
          <w:tab w:val="left" w:pos="3828"/>
        </w:tabs>
        <w:spacing w:after="0" w:line="240" w:lineRule="auto"/>
        <w:jc w:val="center"/>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 муниципального района Сергиевский Самарской области на 2021-2033 </w:t>
      </w:r>
      <w:proofErr w:type="spellStart"/>
      <w:r w:rsidRPr="00F872E7">
        <w:rPr>
          <w:rFonts w:ascii="Times New Roman" w:eastAsia="Calibri" w:hAnsi="Times New Roman" w:cs="Times New Roman"/>
          <w:sz w:val="12"/>
          <w:szCs w:val="12"/>
        </w:rPr>
        <w:t>г.г</w:t>
      </w:r>
      <w:proofErr w:type="spellEnd"/>
      <w:r w:rsidRPr="00F872E7">
        <w:rPr>
          <w:rFonts w:ascii="Times New Roman" w:eastAsia="Calibri" w:hAnsi="Times New Roman" w:cs="Times New Roman"/>
          <w:sz w:val="12"/>
          <w:szCs w:val="12"/>
        </w:rPr>
        <w:t>. (актуализация на 2026 год)</w:t>
      </w:r>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 </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72E7">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Сургут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F872E7">
        <w:rPr>
          <w:rFonts w:ascii="Times New Roman" w:eastAsia="Calibri" w:hAnsi="Times New Roman" w:cs="Times New Roman"/>
          <w:sz w:val="12"/>
          <w:szCs w:val="12"/>
        </w:rPr>
        <w:t xml:space="preserve"> </w:t>
      </w:r>
      <w:proofErr w:type="gramStart"/>
      <w:r w:rsidRPr="00F872E7">
        <w:rPr>
          <w:rFonts w:ascii="Times New Roman" w:eastAsia="Calibri" w:hAnsi="Times New Roman" w:cs="Times New Roman"/>
          <w:sz w:val="12"/>
          <w:szCs w:val="12"/>
        </w:rPr>
        <w:t>требованиях</w:t>
      </w:r>
      <w:proofErr w:type="gramEnd"/>
      <w:r w:rsidRPr="00F872E7">
        <w:rPr>
          <w:rFonts w:ascii="Times New Roman" w:eastAsia="Calibri" w:hAnsi="Times New Roman" w:cs="Times New Roman"/>
          <w:sz w:val="12"/>
          <w:szCs w:val="12"/>
        </w:rPr>
        <w:t xml:space="preserve"> к схемам теплоснабжения, порядку их разработки и утверждения».</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Действующая схема теплоснабжения сельского поселения Сургут размещена на официальном сайте администрации http://www.sergievsk.ru, во вкладке: (http://provinc.sergievsk.ru/poseleniya/surgut/czelevyie_programmyi).</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Сургут муниципального района Сергиевский Самарской области по адресу: Самарская область, Сергиевский район, </w:t>
      </w:r>
      <w:proofErr w:type="spellStart"/>
      <w:r w:rsidRPr="00F872E7">
        <w:rPr>
          <w:rFonts w:ascii="Times New Roman" w:eastAsia="Calibri" w:hAnsi="Times New Roman" w:cs="Times New Roman"/>
          <w:sz w:val="12"/>
          <w:szCs w:val="12"/>
        </w:rPr>
        <w:t>п</w:t>
      </w:r>
      <w:proofErr w:type="gramStart"/>
      <w:r w:rsidRPr="00F872E7">
        <w:rPr>
          <w:rFonts w:ascii="Times New Roman" w:eastAsia="Calibri" w:hAnsi="Times New Roman" w:cs="Times New Roman"/>
          <w:sz w:val="12"/>
          <w:szCs w:val="12"/>
        </w:rPr>
        <w:t>.С</w:t>
      </w:r>
      <w:proofErr w:type="gramEnd"/>
      <w:r w:rsidRPr="00F872E7">
        <w:rPr>
          <w:rFonts w:ascii="Times New Roman" w:eastAsia="Calibri" w:hAnsi="Times New Roman" w:cs="Times New Roman"/>
          <w:sz w:val="12"/>
          <w:szCs w:val="12"/>
        </w:rPr>
        <w:t>ургут</w:t>
      </w:r>
      <w:proofErr w:type="spellEnd"/>
      <w:r w:rsidRPr="00F872E7">
        <w:rPr>
          <w:rFonts w:ascii="Times New Roman" w:eastAsia="Calibri" w:hAnsi="Times New Roman" w:cs="Times New Roman"/>
          <w:sz w:val="12"/>
          <w:szCs w:val="12"/>
        </w:rPr>
        <w:t xml:space="preserve">, </w:t>
      </w:r>
      <w:proofErr w:type="spellStart"/>
      <w:r w:rsidRPr="00F872E7">
        <w:rPr>
          <w:rFonts w:ascii="Times New Roman" w:eastAsia="Calibri" w:hAnsi="Times New Roman" w:cs="Times New Roman"/>
          <w:sz w:val="12"/>
          <w:szCs w:val="12"/>
        </w:rPr>
        <w:t>ул.Первомайская</w:t>
      </w:r>
      <w:proofErr w:type="spellEnd"/>
      <w:r w:rsidRPr="00F872E7">
        <w:rPr>
          <w:rFonts w:ascii="Times New Roman" w:eastAsia="Calibri" w:hAnsi="Times New Roman" w:cs="Times New Roman"/>
          <w:sz w:val="12"/>
          <w:szCs w:val="12"/>
        </w:rPr>
        <w:t>, 12А;</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телефон (факс): 8 (84655) 2-59-73;</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электронная почта: syrgyt@sergievsk.ru</w:t>
      </w:r>
    </w:p>
    <w:p w:rsidR="00F872E7" w:rsidRPr="00F872E7" w:rsidRDefault="00F872E7" w:rsidP="00F872E7">
      <w:pPr>
        <w:tabs>
          <w:tab w:val="left" w:pos="284"/>
          <w:tab w:val="left" w:pos="3828"/>
        </w:tabs>
        <w:spacing w:after="0" w:line="240" w:lineRule="auto"/>
        <w:ind w:firstLine="284"/>
        <w:jc w:val="both"/>
        <w:rPr>
          <w:rFonts w:ascii="Times New Roman" w:eastAsia="Calibri" w:hAnsi="Times New Roman" w:cs="Times New Roman"/>
          <w:sz w:val="12"/>
          <w:szCs w:val="12"/>
        </w:rPr>
      </w:pPr>
      <w:r w:rsidRPr="00F872E7">
        <w:rPr>
          <w:rFonts w:ascii="Times New Roman" w:eastAsia="Calibri" w:hAnsi="Times New Roman" w:cs="Times New Roman"/>
          <w:sz w:val="12"/>
          <w:szCs w:val="12"/>
        </w:rPr>
        <w:t xml:space="preserve">Ответственное лицо – </w:t>
      </w:r>
      <w:proofErr w:type="spellStart"/>
      <w:r w:rsidRPr="00F872E7">
        <w:rPr>
          <w:rFonts w:ascii="Times New Roman" w:eastAsia="Calibri" w:hAnsi="Times New Roman" w:cs="Times New Roman"/>
          <w:sz w:val="12"/>
          <w:szCs w:val="12"/>
        </w:rPr>
        <w:t>Бугайская</w:t>
      </w:r>
      <w:proofErr w:type="spellEnd"/>
      <w:r w:rsidRPr="00F872E7">
        <w:rPr>
          <w:rFonts w:ascii="Times New Roman" w:eastAsia="Calibri" w:hAnsi="Times New Roman" w:cs="Times New Roman"/>
          <w:sz w:val="12"/>
          <w:szCs w:val="12"/>
        </w:rPr>
        <w:t xml:space="preserve"> Светлана Геннадьевна</w:t>
      </w:r>
    </w:p>
    <w:p w:rsidR="00F872E7" w:rsidRPr="00F872E7" w:rsidRDefault="00F872E7" w:rsidP="00F872E7">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43EDC" w:rsidRPr="00743EDC" w:rsidTr="00743EDC">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3EDC" w:rsidRDefault="00743EDC" w:rsidP="00743EDC">
            <w:pPr>
              <w:tabs>
                <w:tab w:val="left" w:pos="284"/>
                <w:tab w:val="left" w:pos="3828"/>
              </w:tabs>
              <w:jc w:val="center"/>
              <w:rPr>
                <w:rFonts w:ascii="Times New Roman" w:eastAsia="Calibri" w:hAnsi="Times New Roman" w:cs="Times New Roman"/>
                <w:b/>
                <w:sz w:val="12"/>
                <w:szCs w:val="12"/>
              </w:rPr>
            </w:pPr>
            <w:r w:rsidRPr="00743EDC">
              <w:rPr>
                <w:rFonts w:ascii="Times New Roman" w:eastAsia="Calibri" w:hAnsi="Times New Roman" w:cs="Times New Roman"/>
                <w:b/>
                <w:sz w:val="12"/>
                <w:szCs w:val="12"/>
              </w:rPr>
              <w:t>АДМИНИСТРАЦИЯ</w:t>
            </w:r>
          </w:p>
          <w:p w:rsidR="00743EDC" w:rsidRPr="00743EDC" w:rsidRDefault="00743EDC" w:rsidP="00743EDC">
            <w:pPr>
              <w:tabs>
                <w:tab w:val="left" w:pos="284"/>
                <w:tab w:val="left" w:pos="3828"/>
              </w:tabs>
              <w:jc w:val="center"/>
              <w:rPr>
                <w:rFonts w:ascii="Times New Roman" w:eastAsia="Calibri" w:hAnsi="Times New Roman" w:cs="Times New Roman"/>
                <w:b/>
                <w:sz w:val="12"/>
                <w:szCs w:val="12"/>
              </w:rPr>
            </w:pPr>
            <w:r w:rsidRPr="00743EDC">
              <w:rPr>
                <w:rFonts w:ascii="Times New Roman" w:eastAsia="Calibri" w:hAnsi="Times New Roman" w:cs="Times New Roman"/>
                <w:b/>
                <w:sz w:val="12"/>
                <w:szCs w:val="12"/>
              </w:rPr>
              <w:t>СЕЛЬСКОГО ПОСЕЛЕНИЯ АНТОНОВКА</w:t>
            </w:r>
          </w:p>
          <w:p w:rsidR="00743EDC" w:rsidRPr="00743EDC" w:rsidRDefault="00743EDC" w:rsidP="00743EDC">
            <w:pPr>
              <w:tabs>
                <w:tab w:val="left" w:pos="284"/>
                <w:tab w:val="left" w:pos="3828"/>
              </w:tabs>
              <w:jc w:val="center"/>
              <w:rPr>
                <w:rFonts w:ascii="Times New Roman" w:eastAsia="Calibri" w:hAnsi="Times New Roman" w:cs="Times New Roman"/>
                <w:b/>
                <w:sz w:val="12"/>
                <w:szCs w:val="12"/>
              </w:rPr>
            </w:pPr>
            <w:r w:rsidRPr="00743EDC">
              <w:rPr>
                <w:rFonts w:ascii="Times New Roman" w:eastAsia="Calibri" w:hAnsi="Times New Roman" w:cs="Times New Roman"/>
                <w:b/>
                <w:sz w:val="12"/>
                <w:szCs w:val="12"/>
              </w:rPr>
              <w:t>МУНИЦИПАЛЬНОГО РАЙОНА СЕРГИЕВСКИЙ</w:t>
            </w:r>
          </w:p>
          <w:p w:rsidR="00743EDC" w:rsidRPr="00743EDC" w:rsidRDefault="00743EDC" w:rsidP="00743EDC">
            <w:pPr>
              <w:tabs>
                <w:tab w:val="left" w:pos="284"/>
                <w:tab w:val="left" w:pos="3828"/>
              </w:tabs>
              <w:jc w:val="center"/>
              <w:rPr>
                <w:rFonts w:ascii="Times New Roman" w:eastAsia="Calibri" w:hAnsi="Times New Roman" w:cs="Times New Roman"/>
                <w:b/>
                <w:sz w:val="12"/>
                <w:szCs w:val="12"/>
              </w:rPr>
            </w:pPr>
            <w:r w:rsidRPr="00743EDC">
              <w:rPr>
                <w:rFonts w:ascii="Times New Roman" w:eastAsia="Calibri" w:hAnsi="Times New Roman" w:cs="Times New Roman"/>
                <w:b/>
                <w:sz w:val="12"/>
                <w:szCs w:val="12"/>
              </w:rPr>
              <w:t>САМАРСКОЙ ОБЛАСТИ</w:t>
            </w:r>
          </w:p>
          <w:p w:rsidR="00743EDC" w:rsidRPr="00743EDC" w:rsidRDefault="00743EDC" w:rsidP="00743EDC">
            <w:pPr>
              <w:tabs>
                <w:tab w:val="left" w:pos="284"/>
                <w:tab w:val="left" w:pos="3828"/>
              </w:tabs>
              <w:jc w:val="center"/>
              <w:rPr>
                <w:rFonts w:ascii="Times New Roman" w:eastAsia="Calibri" w:hAnsi="Times New Roman" w:cs="Times New Roman"/>
                <w:b/>
                <w:sz w:val="12"/>
                <w:szCs w:val="12"/>
              </w:rPr>
            </w:pPr>
          </w:p>
          <w:p w:rsidR="00743EDC" w:rsidRPr="00743EDC" w:rsidRDefault="00743EDC" w:rsidP="00743EDC">
            <w:pPr>
              <w:tabs>
                <w:tab w:val="left" w:pos="284"/>
                <w:tab w:val="left" w:pos="3828"/>
              </w:tabs>
              <w:jc w:val="center"/>
              <w:rPr>
                <w:rFonts w:ascii="Times New Roman" w:eastAsia="Calibri" w:hAnsi="Times New Roman" w:cs="Times New Roman"/>
                <w:b/>
                <w:sz w:val="12"/>
                <w:szCs w:val="12"/>
              </w:rPr>
            </w:pPr>
            <w:r w:rsidRPr="00743EDC">
              <w:rPr>
                <w:rFonts w:ascii="Times New Roman" w:eastAsia="Calibri" w:hAnsi="Times New Roman" w:cs="Times New Roman"/>
                <w:b/>
                <w:sz w:val="12"/>
                <w:szCs w:val="12"/>
              </w:rPr>
              <w:t>ПОСТАНОВЛЕНИЕ</w:t>
            </w:r>
          </w:p>
          <w:p w:rsidR="00743EDC" w:rsidRPr="00743EDC" w:rsidRDefault="00743EDC" w:rsidP="00743EDC">
            <w:pPr>
              <w:tabs>
                <w:tab w:val="left" w:pos="284"/>
                <w:tab w:val="left" w:pos="3828"/>
              </w:tabs>
              <w:jc w:val="center"/>
              <w:rPr>
                <w:rFonts w:ascii="Times New Roman" w:eastAsia="Calibri" w:hAnsi="Times New Roman" w:cs="Times New Roman"/>
                <w:b/>
                <w:sz w:val="12"/>
                <w:szCs w:val="12"/>
              </w:rPr>
            </w:pPr>
            <w:r w:rsidRPr="00743EDC">
              <w:rPr>
                <w:rFonts w:ascii="Times New Roman" w:eastAsia="Calibri" w:hAnsi="Times New Roman" w:cs="Times New Roman"/>
                <w:b/>
                <w:sz w:val="12"/>
                <w:szCs w:val="12"/>
              </w:rPr>
              <w:t>от «16»  января 2025 г. № 02</w:t>
            </w:r>
          </w:p>
          <w:p w:rsidR="00743EDC" w:rsidRPr="00743EDC" w:rsidRDefault="00743EDC" w:rsidP="00743EDC">
            <w:pPr>
              <w:tabs>
                <w:tab w:val="left" w:pos="284"/>
                <w:tab w:val="left" w:pos="3828"/>
              </w:tabs>
              <w:jc w:val="center"/>
              <w:rPr>
                <w:rFonts w:ascii="Times New Roman" w:eastAsia="Calibri" w:hAnsi="Times New Roman" w:cs="Times New Roman"/>
                <w:b/>
                <w:sz w:val="12"/>
                <w:szCs w:val="12"/>
              </w:rPr>
            </w:pPr>
          </w:p>
          <w:p w:rsid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 xml:space="preserve">О ВНЕСЕНИИ ИЗМЕНЕНИЙ В ПОСТАНОВЛЕНИЕ АДМИНИСТРАЦИИ </w:t>
            </w:r>
            <w:r w:rsidRPr="00743EDC">
              <w:rPr>
                <w:rFonts w:ascii="Times New Roman" w:eastAsia="Calibri" w:hAnsi="Times New Roman" w:cs="Times New Roman"/>
                <w:b/>
                <w:sz w:val="12"/>
                <w:szCs w:val="12"/>
              </w:rPr>
              <w:t>СЕЛЬСКОГО ПОСЕЛЕНИЯ АНТОНОВКА</w:t>
            </w:r>
            <w:r w:rsidRPr="00743EDC">
              <w:rPr>
                <w:rFonts w:ascii="Times New Roman" w:eastAsia="Calibri" w:hAnsi="Times New Roman" w:cs="Times New Roman"/>
                <w:b/>
                <w:bCs/>
                <w:sz w:val="12"/>
                <w:szCs w:val="12"/>
              </w:rPr>
              <w:t xml:space="preserve"> МУНИЦИПАЛЬНОГО РАЙОНА СЕРГИЕВСКИЙ САМАРСКОЙ ОБЛАСТИ № 22 ОТ 03.07.2013 Г. «О ПОДГОТОВКЕ ПРОЕКТА ПРАВИЛ ЗЕМЛЕПОЛЬЗОВАНИЯ И ЗАСТРОЙКИ </w:t>
            </w:r>
            <w:r w:rsidRPr="00743EDC">
              <w:rPr>
                <w:rFonts w:ascii="Times New Roman" w:eastAsia="Calibri" w:hAnsi="Times New Roman" w:cs="Times New Roman"/>
                <w:b/>
                <w:sz w:val="12"/>
                <w:szCs w:val="12"/>
              </w:rPr>
              <w:t>СЕЛЬСКОГО ПОСЕЛЕНИЯ АНТОНОВКА</w:t>
            </w:r>
            <w:r w:rsidRPr="00743EDC">
              <w:rPr>
                <w:rFonts w:ascii="Times New Roman" w:eastAsia="Calibri" w:hAnsi="Times New Roman" w:cs="Times New Roman"/>
                <w:b/>
                <w:bCs/>
                <w:sz w:val="12"/>
                <w:szCs w:val="12"/>
              </w:rPr>
              <w:t xml:space="preserve"> </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МУНИЦИПАЛЬНОГО РАЙОНА СЕРГИЕВСКИЙ САМАРСКОЙ ОБЛАСТИ»</w:t>
            </w:r>
          </w:p>
        </w:tc>
      </w:tr>
    </w:tbl>
    <w:p w:rsidR="00743EDC" w:rsidRPr="00743EDC" w:rsidRDefault="00743EDC" w:rsidP="00743EDC">
      <w:pPr>
        <w:tabs>
          <w:tab w:val="left" w:pos="284"/>
          <w:tab w:val="left" w:pos="3828"/>
        </w:tabs>
        <w:spacing w:after="0" w:line="240" w:lineRule="auto"/>
        <w:jc w:val="both"/>
        <w:rPr>
          <w:rFonts w:ascii="Times New Roman" w:eastAsia="Calibri" w:hAnsi="Times New Roman" w:cs="Times New Roman"/>
          <w:sz w:val="12"/>
          <w:szCs w:val="12"/>
        </w:rPr>
      </w:pPr>
    </w:p>
    <w:p w:rsidR="00743EDC" w:rsidRDefault="00743EDC" w:rsidP="00743ED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43EDC">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Антоновка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Антоновка муниципального</w:t>
      </w:r>
      <w:proofErr w:type="gramEnd"/>
      <w:r w:rsidRPr="00743EDC">
        <w:rPr>
          <w:rFonts w:ascii="Times New Roman" w:eastAsia="Calibri" w:hAnsi="Times New Roman" w:cs="Times New Roman"/>
          <w:sz w:val="12"/>
          <w:szCs w:val="12"/>
        </w:rPr>
        <w:t xml:space="preserve"> района Сергиевский Самарской области, Администрация сельского поселения Антоновка муниципального района Сергиевский Самарской области </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
          <w:sz w:val="12"/>
          <w:szCs w:val="12"/>
        </w:rPr>
      </w:pPr>
      <w:r w:rsidRPr="00743EDC">
        <w:rPr>
          <w:rFonts w:ascii="Times New Roman" w:eastAsia="Calibri" w:hAnsi="Times New Roman" w:cs="Times New Roman"/>
          <w:b/>
          <w:sz w:val="12"/>
          <w:szCs w:val="12"/>
        </w:rPr>
        <w:t>ПОСТАНОВЛЯЕТ:</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43EDC">
        <w:rPr>
          <w:rFonts w:ascii="Times New Roman" w:eastAsia="Calibri" w:hAnsi="Times New Roman" w:cs="Times New Roman"/>
          <w:sz w:val="12"/>
          <w:szCs w:val="12"/>
        </w:rPr>
        <w:t>Приложение № 2 к постановлению Администрации сельского поселения Антоновка муниципального района Сергиевский Самарской области № 22 от  03.07.2013г. «О подготовке проекта правил землепользования и застройки сельского поселения Антоновка муниципального района Сергиевский Самарской области» изложить в новой редакции согласно приложению №1 к настоящему постановлению.</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43EDC">
        <w:rPr>
          <w:rFonts w:ascii="Times New Roman" w:eastAsia="Calibri" w:hAnsi="Times New Roman" w:cs="Times New Roman"/>
          <w:sz w:val="12"/>
          <w:szCs w:val="12"/>
        </w:rPr>
        <w:t>Признать утратившим силу постановление Администрации сельского поселения Антоновка муниципального района Сергиевский  № 36 от 04.09.2024г. «О внесении изменений в Постановление Администрации сельского поселения Антоновка муниципального района Сергиевский Самарской области № 22 от 03.07.2013г. «О подготовке проекта правил землепользования и застройки сельского поселения Антоновка муниципального района Сергиевский Самарской области».</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43EDC">
        <w:rPr>
          <w:rFonts w:ascii="Times New Roman" w:eastAsia="Calibri" w:hAnsi="Times New Roman" w:cs="Times New Roman"/>
          <w:sz w:val="12"/>
          <w:szCs w:val="12"/>
        </w:rPr>
        <w:t>Опубликовать настоящее постановление в газете «Сергиевский вестник».</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43EDC">
        <w:rPr>
          <w:rFonts w:ascii="Times New Roman" w:eastAsia="Calibri" w:hAnsi="Times New Roman" w:cs="Times New Roman"/>
          <w:sz w:val="12"/>
          <w:szCs w:val="12"/>
        </w:rPr>
        <w:t>Настоящее Постановление вступает в силу со дня его подписания.</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743EDC">
        <w:rPr>
          <w:rFonts w:ascii="Times New Roman" w:eastAsia="Calibri" w:hAnsi="Times New Roman" w:cs="Times New Roman"/>
          <w:sz w:val="12"/>
          <w:szCs w:val="12"/>
        </w:rPr>
        <w:t>Контроль за</w:t>
      </w:r>
      <w:proofErr w:type="gramEnd"/>
      <w:r w:rsidRPr="00743EDC">
        <w:rPr>
          <w:rFonts w:ascii="Times New Roman" w:eastAsia="Calibri" w:hAnsi="Times New Roman" w:cs="Times New Roman"/>
          <w:sz w:val="12"/>
          <w:szCs w:val="12"/>
        </w:rPr>
        <w:t xml:space="preserve"> выполнением настоящего постановления оставляю за собой.</w:t>
      </w:r>
    </w:p>
    <w:p w:rsidR="00743EDC" w:rsidRPr="00743EDC" w:rsidRDefault="00743EDC" w:rsidP="00743ED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43EDC">
        <w:rPr>
          <w:rFonts w:ascii="Times New Roman" w:eastAsia="Calibri" w:hAnsi="Times New Roman" w:cs="Times New Roman"/>
          <w:sz w:val="12"/>
          <w:szCs w:val="12"/>
        </w:rPr>
        <w:t>И.о</w:t>
      </w:r>
      <w:proofErr w:type="spellEnd"/>
      <w:r w:rsidRPr="00743EDC">
        <w:rPr>
          <w:rFonts w:ascii="Times New Roman" w:eastAsia="Calibri" w:hAnsi="Times New Roman" w:cs="Times New Roman"/>
          <w:sz w:val="12"/>
          <w:szCs w:val="12"/>
        </w:rPr>
        <w:t>. Главы сельского поселения Антоновка</w:t>
      </w:r>
    </w:p>
    <w:p w:rsidR="00743EDC" w:rsidRDefault="00743EDC" w:rsidP="00743EDC">
      <w:pPr>
        <w:tabs>
          <w:tab w:val="left" w:pos="284"/>
          <w:tab w:val="left" w:pos="3828"/>
        </w:tabs>
        <w:spacing w:after="0" w:line="240" w:lineRule="auto"/>
        <w:jc w:val="right"/>
        <w:rPr>
          <w:rFonts w:ascii="Times New Roman" w:eastAsia="Calibri" w:hAnsi="Times New Roman" w:cs="Times New Roman"/>
          <w:sz w:val="12"/>
          <w:szCs w:val="12"/>
        </w:rPr>
      </w:pPr>
      <w:r w:rsidRPr="00743EDC">
        <w:rPr>
          <w:rFonts w:ascii="Times New Roman" w:eastAsia="Calibri" w:hAnsi="Times New Roman" w:cs="Times New Roman"/>
          <w:sz w:val="12"/>
          <w:szCs w:val="12"/>
        </w:rPr>
        <w:t>муниципального района Сергиевский Самарской области</w:t>
      </w:r>
    </w:p>
    <w:p w:rsidR="00743EDC" w:rsidRPr="00743EDC" w:rsidRDefault="00743EDC" w:rsidP="00743EDC">
      <w:pPr>
        <w:tabs>
          <w:tab w:val="left" w:pos="284"/>
          <w:tab w:val="left" w:pos="3828"/>
        </w:tabs>
        <w:spacing w:after="0" w:line="240" w:lineRule="auto"/>
        <w:jc w:val="right"/>
        <w:rPr>
          <w:rFonts w:ascii="Times New Roman" w:eastAsia="Calibri" w:hAnsi="Times New Roman" w:cs="Times New Roman"/>
          <w:sz w:val="12"/>
          <w:szCs w:val="12"/>
        </w:rPr>
      </w:pPr>
      <w:r w:rsidRPr="00743EDC">
        <w:rPr>
          <w:rFonts w:ascii="Times New Roman" w:eastAsia="Calibri" w:hAnsi="Times New Roman" w:cs="Times New Roman"/>
          <w:sz w:val="12"/>
          <w:szCs w:val="12"/>
        </w:rPr>
        <w:t xml:space="preserve">И.А. </w:t>
      </w:r>
      <w:proofErr w:type="spellStart"/>
      <w:r w:rsidRPr="00743EDC">
        <w:rPr>
          <w:rFonts w:ascii="Times New Roman" w:eastAsia="Calibri" w:hAnsi="Times New Roman" w:cs="Times New Roman"/>
          <w:sz w:val="12"/>
          <w:szCs w:val="12"/>
        </w:rPr>
        <w:t>Секуняева</w:t>
      </w:r>
      <w:proofErr w:type="spellEnd"/>
    </w:p>
    <w:p w:rsidR="00743EDC" w:rsidRPr="00743EDC" w:rsidRDefault="00743EDC" w:rsidP="00743EDC">
      <w:pPr>
        <w:tabs>
          <w:tab w:val="left" w:pos="284"/>
          <w:tab w:val="left" w:pos="3828"/>
        </w:tabs>
        <w:spacing w:after="0" w:line="240" w:lineRule="auto"/>
        <w:jc w:val="both"/>
        <w:rPr>
          <w:rFonts w:ascii="Times New Roman" w:eastAsia="Calibri" w:hAnsi="Times New Roman" w:cs="Times New Roman"/>
          <w:sz w:val="12"/>
          <w:szCs w:val="12"/>
        </w:rPr>
      </w:pPr>
    </w:p>
    <w:p w:rsidR="00743EDC" w:rsidRPr="00F872E7" w:rsidRDefault="00743EDC" w:rsidP="00743EDC">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743EDC" w:rsidRPr="00F872E7" w:rsidRDefault="00743EDC" w:rsidP="00743EDC">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743EDC">
        <w:rPr>
          <w:rFonts w:ascii="Times New Roman" w:eastAsia="Calibri" w:hAnsi="Times New Roman" w:cs="Times New Roman"/>
          <w:i/>
          <w:sz w:val="12"/>
          <w:szCs w:val="12"/>
        </w:rPr>
        <w:t>Антоновка</w:t>
      </w:r>
    </w:p>
    <w:p w:rsidR="00743EDC" w:rsidRPr="00F872E7" w:rsidRDefault="00743EDC" w:rsidP="00743EDC">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743EDC" w:rsidRPr="00F872E7" w:rsidRDefault="00743EDC" w:rsidP="00743EDC">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№02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743EDC" w:rsidRPr="00743EDC" w:rsidRDefault="00743EDC" w:rsidP="00743EDC">
      <w:pPr>
        <w:tabs>
          <w:tab w:val="left" w:pos="284"/>
          <w:tab w:val="left" w:pos="3828"/>
        </w:tabs>
        <w:spacing w:after="0" w:line="240" w:lineRule="auto"/>
        <w:jc w:val="center"/>
        <w:rPr>
          <w:rFonts w:ascii="Times New Roman" w:eastAsia="Calibri" w:hAnsi="Times New Roman" w:cs="Times New Roman"/>
          <w:sz w:val="12"/>
          <w:szCs w:val="12"/>
        </w:rPr>
      </w:pPr>
      <w:r w:rsidRPr="00743EDC">
        <w:rPr>
          <w:rFonts w:ascii="Times New Roman" w:eastAsia="Calibri" w:hAnsi="Times New Roman" w:cs="Times New Roman"/>
          <w:b/>
          <w:bCs/>
          <w:sz w:val="12"/>
          <w:szCs w:val="12"/>
        </w:rPr>
        <w:t>СОСТАВ</w:t>
      </w:r>
    </w:p>
    <w:p w:rsidR="00743EDC" w:rsidRDefault="00743EDC" w:rsidP="00743EDC">
      <w:pPr>
        <w:tabs>
          <w:tab w:val="left" w:pos="284"/>
          <w:tab w:val="left" w:pos="3828"/>
        </w:tabs>
        <w:spacing w:after="0" w:line="240" w:lineRule="auto"/>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Антоновка</w:t>
      </w:r>
    </w:p>
    <w:p w:rsidR="00743EDC" w:rsidRPr="00743EDC" w:rsidRDefault="00743EDC" w:rsidP="00743EDC">
      <w:pPr>
        <w:tabs>
          <w:tab w:val="left" w:pos="284"/>
          <w:tab w:val="left" w:pos="3828"/>
        </w:tabs>
        <w:spacing w:after="0" w:line="240" w:lineRule="auto"/>
        <w:jc w:val="center"/>
        <w:rPr>
          <w:rFonts w:ascii="Times New Roman" w:eastAsia="Calibri" w:hAnsi="Times New Roman" w:cs="Times New Roman"/>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Антонов Е.А.</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 xml:space="preserve">Глава сельского поселения Антоновка муниципального района Сергиевский </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roofErr w:type="spellStart"/>
            <w:r w:rsidRPr="00743EDC">
              <w:rPr>
                <w:rFonts w:ascii="Times New Roman" w:eastAsia="Calibri" w:hAnsi="Times New Roman" w:cs="Times New Roman"/>
                <w:sz w:val="12"/>
                <w:szCs w:val="12"/>
              </w:rPr>
              <w:t>Секуняева</w:t>
            </w:r>
            <w:proofErr w:type="spellEnd"/>
            <w:r w:rsidRPr="00743EDC">
              <w:rPr>
                <w:rFonts w:ascii="Times New Roman" w:eastAsia="Calibri" w:hAnsi="Times New Roman" w:cs="Times New Roman"/>
                <w:sz w:val="12"/>
                <w:szCs w:val="12"/>
              </w:rPr>
              <w:t xml:space="preserve"> И.А.</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Ведущий специалист Администрации сельского поселения Антоновка муниципального района Сергиевский</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Пронина Ю.Н.</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Специалист Администрации сельского поселения Антоновка муниципального района Сергиевский</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roofErr w:type="gramStart"/>
            <w:r w:rsidRPr="00743EDC">
              <w:rPr>
                <w:rFonts w:ascii="Times New Roman" w:eastAsia="Calibri" w:hAnsi="Times New Roman" w:cs="Times New Roman"/>
                <w:sz w:val="12"/>
                <w:szCs w:val="12"/>
              </w:rPr>
              <w:t>Коновалов</w:t>
            </w:r>
            <w:proofErr w:type="gramEnd"/>
            <w:r w:rsidRPr="00743EDC">
              <w:rPr>
                <w:rFonts w:ascii="Times New Roman" w:eastAsia="Calibri" w:hAnsi="Times New Roman" w:cs="Times New Roman"/>
                <w:sz w:val="12"/>
                <w:szCs w:val="12"/>
              </w:rPr>
              <w:t xml:space="preserve"> С.И.</w:t>
            </w:r>
          </w:p>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Абрамова Н.А.</w:t>
            </w:r>
          </w:p>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Ганиева С.Р.</w:t>
            </w:r>
          </w:p>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roofErr w:type="spellStart"/>
            <w:r w:rsidRPr="00743EDC">
              <w:rPr>
                <w:rFonts w:ascii="Times New Roman" w:eastAsia="Calibri" w:hAnsi="Times New Roman" w:cs="Times New Roman"/>
                <w:sz w:val="12"/>
                <w:szCs w:val="12"/>
              </w:rPr>
              <w:t>Стрельцова</w:t>
            </w:r>
            <w:proofErr w:type="spellEnd"/>
            <w:r w:rsidRPr="00743EDC">
              <w:rPr>
                <w:rFonts w:ascii="Times New Roman" w:eastAsia="Calibri" w:hAnsi="Times New Roman" w:cs="Times New Roman"/>
                <w:sz w:val="12"/>
                <w:szCs w:val="12"/>
              </w:rPr>
              <w:t xml:space="preserve"> И.П. </w:t>
            </w:r>
          </w:p>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roofErr w:type="spellStart"/>
            <w:r w:rsidRPr="00743EDC">
              <w:rPr>
                <w:rFonts w:ascii="Times New Roman" w:eastAsia="Calibri" w:hAnsi="Times New Roman" w:cs="Times New Roman"/>
                <w:sz w:val="12"/>
                <w:szCs w:val="12"/>
              </w:rPr>
              <w:t>Облыгина</w:t>
            </w:r>
            <w:proofErr w:type="spellEnd"/>
            <w:r w:rsidRPr="00743EDC">
              <w:rPr>
                <w:rFonts w:ascii="Times New Roman" w:eastAsia="Calibri" w:hAnsi="Times New Roman" w:cs="Times New Roman"/>
                <w:sz w:val="12"/>
                <w:szCs w:val="12"/>
              </w:rPr>
              <w:t xml:space="preserve"> Ю.В.</w:t>
            </w:r>
          </w:p>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Сергеева А.А.</w:t>
            </w:r>
          </w:p>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roofErr w:type="spellStart"/>
            <w:r w:rsidRPr="00743EDC">
              <w:rPr>
                <w:rFonts w:ascii="Times New Roman" w:eastAsia="Calibri" w:hAnsi="Times New Roman" w:cs="Times New Roman"/>
                <w:sz w:val="12"/>
                <w:szCs w:val="12"/>
              </w:rPr>
              <w:t>Семагин</w:t>
            </w:r>
            <w:proofErr w:type="spellEnd"/>
            <w:r w:rsidRPr="00743EDC">
              <w:rPr>
                <w:rFonts w:ascii="Times New Roman" w:eastAsia="Calibri" w:hAnsi="Times New Roman" w:cs="Times New Roman"/>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roofErr w:type="spellStart"/>
            <w:r w:rsidRPr="00743EDC">
              <w:rPr>
                <w:rFonts w:ascii="Times New Roman" w:eastAsia="Calibri" w:hAnsi="Times New Roman" w:cs="Times New Roman"/>
                <w:sz w:val="12"/>
                <w:szCs w:val="12"/>
              </w:rPr>
              <w:t>Охотникова</w:t>
            </w:r>
            <w:proofErr w:type="spellEnd"/>
            <w:r w:rsidRPr="00743EDC">
              <w:rPr>
                <w:rFonts w:ascii="Times New Roman" w:eastAsia="Calibri" w:hAnsi="Times New Roman" w:cs="Times New Roman"/>
                <w:sz w:val="12"/>
                <w:szCs w:val="12"/>
              </w:rPr>
              <w:t xml:space="preserve"> Л.Ю.</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Депутат Собрания Представителей сельского поселения  Антоновка  муниципального района Сергиевский (по согласованию)</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roofErr w:type="spellStart"/>
            <w:r w:rsidRPr="00743EDC">
              <w:rPr>
                <w:rFonts w:ascii="Times New Roman" w:eastAsia="Calibri" w:hAnsi="Times New Roman" w:cs="Times New Roman"/>
                <w:sz w:val="12"/>
                <w:szCs w:val="12"/>
              </w:rPr>
              <w:t>Аксарин</w:t>
            </w:r>
            <w:proofErr w:type="spellEnd"/>
            <w:r w:rsidRPr="00743EDC">
              <w:rPr>
                <w:rFonts w:ascii="Times New Roman" w:eastAsia="Calibri" w:hAnsi="Times New Roman" w:cs="Times New Roman"/>
                <w:sz w:val="12"/>
                <w:szCs w:val="12"/>
              </w:rPr>
              <w:t xml:space="preserve"> А.А.</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 xml:space="preserve">Консультант управления </w:t>
            </w:r>
            <w:proofErr w:type="gramStart"/>
            <w:r w:rsidRPr="00743EDC">
              <w:rPr>
                <w:rFonts w:ascii="Times New Roman" w:eastAsia="Calibri" w:hAnsi="Times New Roman" w:cs="Times New Roman"/>
                <w:sz w:val="12"/>
                <w:szCs w:val="12"/>
              </w:rPr>
              <w:t>правового-кадрового</w:t>
            </w:r>
            <w:proofErr w:type="gramEnd"/>
            <w:r w:rsidRPr="00743EDC">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 (по согласованию)</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Крамарев А.И.</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 xml:space="preserve">Консультант управления </w:t>
            </w:r>
            <w:proofErr w:type="gramStart"/>
            <w:r w:rsidRPr="00743EDC">
              <w:rPr>
                <w:rFonts w:ascii="Times New Roman" w:eastAsia="Calibri" w:hAnsi="Times New Roman" w:cs="Times New Roman"/>
                <w:sz w:val="12"/>
                <w:szCs w:val="12"/>
              </w:rPr>
              <w:t>правового-кадрового</w:t>
            </w:r>
            <w:proofErr w:type="gramEnd"/>
            <w:r w:rsidRPr="00743EDC">
              <w:rPr>
                <w:rFonts w:ascii="Times New Roman" w:eastAsia="Calibri" w:hAnsi="Times New Roman" w:cs="Times New Roman"/>
                <w:sz w:val="12"/>
                <w:szCs w:val="12"/>
              </w:rPr>
              <w:t xml:space="preserve"> обеспечения охраны объектов культурного наследия (историк - археолог) (по согласованию)</w:t>
            </w:r>
          </w:p>
        </w:tc>
      </w:tr>
      <w:tr w:rsidR="00743EDC" w:rsidRPr="00743EDC" w:rsidTr="00743EDC">
        <w:trPr>
          <w:trHeight w:val="20"/>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sz w:val="12"/>
                <w:szCs w:val="12"/>
              </w:rPr>
            </w:pPr>
            <w:r w:rsidRPr="00743EDC">
              <w:rPr>
                <w:rFonts w:ascii="Times New Roman" w:eastAsia="Calibri" w:hAnsi="Times New Roman" w:cs="Times New Roman"/>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743EDC" w:rsidRPr="00743EDC" w:rsidRDefault="00743EDC" w:rsidP="00743EDC">
      <w:pPr>
        <w:tabs>
          <w:tab w:val="left" w:pos="284"/>
          <w:tab w:val="left" w:pos="3828"/>
        </w:tabs>
        <w:spacing w:after="0" w:line="240" w:lineRule="auto"/>
        <w:jc w:val="both"/>
        <w:rPr>
          <w:rFonts w:ascii="Times New Roman" w:eastAsia="Calibri" w:hAnsi="Times New Roman" w:cs="Times New Roman"/>
          <w:sz w:val="12"/>
          <w:szCs w:val="12"/>
        </w:rPr>
      </w:pPr>
    </w:p>
    <w:p w:rsidR="00743EDC" w:rsidRPr="00743EDC" w:rsidRDefault="00743EDC" w:rsidP="00743EDC">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43EDC" w:rsidRPr="00743EDC" w:rsidTr="00743EDC">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 xml:space="preserve">АДМИНИСТРАЦИЯ </w:t>
            </w:r>
          </w:p>
          <w:p w:rsid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СЕЛЬСКОГО ПОСЕЛЕНИЯ ВЕРХНЯЯ ОРЛЯНКА</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 xml:space="preserve">  МУНИЦИПАЛЬНОГО РАЙОНА СЕРГИЕВСКИЙ</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САМАРСКОЙ ОБЛАСТИ</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ПОСТАНОВЛЕНИЕ</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от «16»  января 2025 г. № 2</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p>
          <w:p w:rsid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О ВНЕСЕНИИ ИЗМЕНЕНИЙ В ПОСТАНОВЛЕНИЕ АДМИНИСТРАЦИИ СЕЛЬСКОГО ПОСЕЛЕНИЯ ВЕРХНЯЯ ОРЛЯНКА МУНИЦИПАЛЬНОГО РАЙОНА СЕРГИЕВСКИЙ САМАРСКОЙ ОБЛАСТИ № 24 ОТ 03.07.2013 Г. «О ПОДГОТОВКЕ ПРОЕКТА ПРАВИЛ ЗЕМЛЕПОЛЬЗОВАНИЯ И ЗАСТРОЙКИ СЕЛЬСКОГО ПОСЕЛЕНИЯ ВЕРХНЯЯ ОРЛЯНКА</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 xml:space="preserve"> МУНИЦИПАЛЬНОГО РАЙОНА СЕРГИЕВСКИЙ САМАРСКОЙ ОБЛАСТИ»</w:t>
            </w:r>
          </w:p>
        </w:tc>
      </w:tr>
    </w:tbl>
    <w:p w:rsidR="00743EDC" w:rsidRPr="00743EDC" w:rsidRDefault="00743EDC" w:rsidP="00743EDC">
      <w:pPr>
        <w:tabs>
          <w:tab w:val="left" w:pos="284"/>
          <w:tab w:val="left" w:pos="3828"/>
        </w:tabs>
        <w:spacing w:after="0" w:line="240" w:lineRule="auto"/>
        <w:jc w:val="both"/>
        <w:rPr>
          <w:rFonts w:ascii="Times New Roman" w:eastAsia="Calibri" w:hAnsi="Times New Roman" w:cs="Times New Roman"/>
          <w:bCs/>
          <w:sz w:val="12"/>
          <w:szCs w:val="12"/>
        </w:rPr>
      </w:pPr>
    </w:p>
    <w:p w:rsidR="00743EDC" w:rsidRDefault="00743EDC" w:rsidP="00743EDC">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743EDC">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Верхняя Орлянка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Верхняя</w:t>
      </w:r>
      <w:proofErr w:type="gramEnd"/>
      <w:r w:rsidRPr="00743EDC">
        <w:rPr>
          <w:rFonts w:ascii="Times New Roman" w:eastAsia="Calibri" w:hAnsi="Times New Roman" w:cs="Times New Roman"/>
          <w:bCs/>
          <w:sz w:val="12"/>
          <w:szCs w:val="12"/>
        </w:rPr>
        <w:t xml:space="preserve"> Орлянка муниципального района Сергиевский Самарской области, Администрация сельского поселения Верхняя Орлянка муниципального района Сергиевский Самарской области </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ПОСТАНОВЛЯЕТ:</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43EDC">
        <w:rPr>
          <w:rFonts w:ascii="Times New Roman" w:eastAsia="Calibri" w:hAnsi="Times New Roman" w:cs="Times New Roman"/>
          <w:bCs/>
          <w:sz w:val="12"/>
          <w:szCs w:val="12"/>
        </w:rPr>
        <w:t>Приложение № 2 к постановлению Администрации сельского поселения Верхняя Орлянка муниципального района Сергиевский Самарской области № 24 от  03.07.2013г. «О подготовке проекта правил землепользования и застройки сельского поселения Верхняя Орлянка муниципального района Сергиевский Самарской области» изложить в новой редакции согласно приложению №1 к настоящему постановлению.</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proofErr w:type="gramStart"/>
      <w:r w:rsidRPr="00743EDC">
        <w:rPr>
          <w:rFonts w:ascii="Times New Roman" w:eastAsia="Calibri" w:hAnsi="Times New Roman" w:cs="Times New Roman"/>
          <w:bCs/>
          <w:sz w:val="12"/>
          <w:szCs w:val="12"/>
        </w:rPr>
        <w:t>Признать утратившим силу постановление Администрации сельского поселения Верхняя Орлянка муниципального района Сергиевский  № 32 от 12.09.2024г. «О внесении изменений в Постановление Администрации сельского поселения Верхняя Орлянка муниципального района Сергиевский Самарской области № 24 от 03.07.2013г. «О подготовке проекта правил землепользования и застройки сельского поселения Верхняя Орлянка муниципального района Сергиевский Самарской области».</w:t>
      </w:r>
      <w:proofErr w:type="gramEnd"/>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43EDC">
        <w:rPr>
          <w:rFonts w:ascii="Times New Roman" w:eastAsia="Calibri" w:hAnsi="Times New Roman" w:cs="Times New Roman"/>
          <w:bCs/>
          <w:sz w:val="12"/>
          <w:szCs w:val="12"/>
        </w:rPr>
        <w:t>Опубликовать настоящее постановление в газете «Сергиевский вестник».</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743EDC">
        <w:rPr>
          <w:rFonts w:ascii="Times New Roman" w:eastAsia="Calibri" w:hAnsi="Times New Roman" w:cs="Times New Roman"/>
          <w:bCs/>
          <w:sz w:val="12"/>
          <w:szCs w:val="12"/>
        </w:rPr>
        <w:t>Настоящее Постановление вступает в силу со дня его подписания.</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743EDC">
        <w:rPr>
          <w:rFonts w:ascii="Times New Roman" w:eastAsia="Calibri" w:hAnsi="Times New Roman" w:cs="Times New Roman"/>
          <w:bCs/>
          <w:sz w:val="12"/>
          <w:szCs w:val="12"/>
        </w:rPr>
        <w:t>Контроль за</w:t>
      </w:r>
      <w:proofErr w:type="gramEnd"/>
      <w:r w:rsidRPr="00743EDC">
        <w:rPr>
          <w:rFonts w:ascii="Times New Roman" w:eastAsia="Calibri" w:hAnsi="Times New Roman" w:cs="Times New Roman"/>
          <w:bCs/>
          <w:sz w:val="12"/>
          <w:szCs w:val="12"/>
        </w:rPr>
        <w:t xml:space="preserve"> выполнением настоящего постановления оставляю за собой.</w:t>
      </w:r>
    </w:p>
    <w:p w:rsidR="00743EDC" w:rsidRPr="00743EDC" w:rsidRDefault="00743EDC" w:rsidP="00743EDC">
      <w:pPr>
        <w:tabs>
          <w:tab w:val="left" w:pos="284"/>
          <w:tab w:val="left" w:pos="3828"/>
        </w:tabs>
        <w:spacing w:after="0" w:line="240" w:lineRule="auto"/>
        <w:jc w:val="right"/>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Глава  сельского поселения Верхняя Орлянка</w:t>
      </w:r>
    </w:p>
    <w:p w:rsidR="00743EDC" w:rsidRDefault="00743EDC" w:rsidP="00743EDC">
      <w:pPr>
        <w:tabs>
          <w:tab w:val="left" w:pos="284"/>
          <w:tab w:val="left" w:pos="3828"/>
        </w:tabs>
        <w:spacing w:after="0" w:line="240" w:lineRule="auto"/>
        <w:jc w:val="right"/>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муниципального района Сергиевский Самарской области</w:t>
      </w:r>
    </w:p>
    <w:p w:rsidR="00743EDC" w:rsidRPr="00743EDC" w:rsidRDefault="00743EDC" w:rsidP="00743EDC">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743EDC">
        <w:rPr>
          <w:rFonts w:ascii="Times New Roman" w:eastAsia="Calibri" w:hAnsi="Times New Roman" w:cs="Times New Roman"/>
          <w:bCs/>
          <w:sz w:val="12"/>
          <w:szCs w:val="12"/>
        </w:rPr>
        <w:t>Р.Р.Исмагилов</w:t>
      </w:r>
      <w:proofErr w:type="spellEnd"/>
    </w:p>
    <w:p w:rsidR="00743EDC" w:rsidRPr="00743EDC" w:rsidRDefault="00743EDC" w:rsidP="00743EDC">
      <w:pPr>
        <w:tabs>
          <w:tab w:val="left" w:pos="284"/>
          <w:tab w:val="left" w:pos="3828"/>
        </w:tabs>
        <w:spacing w:after="0" w:line="240" w:lineRule="auto"/>
        <w:jc w:val="both"/>
        <w:rPr>
          <w:rFonts w:ascii="Times New Roman" w:eastAsia="Calibri" w:hAnsi="Times New Roman" w:cs="Times New Roman"/>
          <w:bCs/>
          <w:sz w:val="12"/>
          <w:szCs w:val="12"/>
        </w:rPr>
      </w:pPr>
    </w:p>
    <w:p w:rsidR="00743EDC" w:rsidRPr="00F872E7" w:rsidRDefault="00743EDC" w:rsidP="00743EDC">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743EDC" w:rsidRPr="00F872E7" w:rsidRDefault="00743EDC" w:rsidP="00743EDC">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743EDC">
        <w:rPr>
          <w:rFonts w:ascii="Times New Roman" w:eastAsia="Calibri" w:hAnsi="Times New Roman" w:cs="Times New Roman"/>
          <w:bCs/>
          <w:i/>
          <w:sz w:val="12"/>
          <w:szCs w:val="12"/>
        </w:rPr>
        <w:t>Верхняя Орлянка</w:t>
      </w:r>
    </w:p>
    <w:p w:rsidR="00743EDC" w:rsidRPr="00F872E7" w:rsidRDefault="00743EDC" w:rsidP="00743EDC">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743EDC" w:rsidRPr="00F872E7" w:rsidRDefault="00743EDC" w:rsidP="00743EDC">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№02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743EDC" w:rsidRPr="00743EDC" w:rsidRDefault="00743EDC" w:rsidP="00743EDC">
      <w:pPr>
        <w:tabs>
          <w:tab w:val="left" w:pos="284"/>
          <w:tab w:val="left" w:pos="3828"/>
        </w:tabs>
        <w:spacing w:after="0" w:line="240" w:lineRule="auto"/>
        <w:jc w:val="center"/>
        <w:rPr>
          <w:rFonts w:ascii="Times New Roman" w:eastAsia="Calibri" w:hAnsi="Times New Roman" w:cs="Times New Roman"/>
          <w:bCs/>
          <w:sz w:val="12"/>
          <w:szCs w:val="12"/>
        </w:rPr>
      </w:pPr>
      <w:r w:rsidRPr="00743EDC">
        <w:rPr>
          <w:rFonts w:ascii="Times New Roman" w:eastAsia="Calibri" w:hAnsi="Times New Roman" w:cs="Times New Roman"/>
          <w:b/>
          <w:bCs/>
          <w:sz w:val="12"/>
          <w:szCs w:val="12"/>
        </w:rPr>
        <w:t>СОСТАВ</w:t>
      </w:r>
    </w:p>
    <w:p w:rsidR="00743EDC" w:rsidRDefault="00743EDC" w:rsidP="00743EDC">
      <w:pPr>
        <w:tabs>
          <w:tab w:val="left" w:pos="284"/>
          <w:tab w:val="left" w:pos="3828"/>
        </w:tabs>
        <w:spacing w:after="0" w:line="240" w:lineRule="auto"/>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Верхняя Орлянка</w:t>
      </w:r>
    </w:p>
    <w:p w:rsidR="00743EDC" w:rsidRPr="00743EDC" w:rsidRDefault="00743EDC" w:rsidP="00743EDC">
      <w:pPr>
        <w:tabs>
          <w:tab w:val="left" w:pos="284"/>
          <w:tab w:val="left" w:pos="3828"/>
        </w:tabs>
        <w:spacing w:after="0" w:line="240" w:lineRule="auto"/>
        <w:jc w:val="center"/>
        <w:rPr>
          <w:rFonts w:ascii="Times New Roman" w:eastAsia="Calibri" w:hAnsi="Times New Roman" w:cs="Times New Roman"/>
          <w:b/>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423"/>
        <w:gridCol w:w="992"/>
        <w:gridCol w:w="5108"/>
      </w:tblGrid>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Исмагилов Р.Р.</w:t>
            </w: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 xml:space="preserve">Глава сельского поселения Верхняя Орлянка муниципального района Сергиевский </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roofErr w:type="spellStart"/>
            <w:r w:rsidRPr="00743EDC">
              <w:rPr>
                <w:rFonts w:ascii="Times New Roman" w:eastAsia="Calibri" w:hAnsi="Times New Roman" w:cs="Times New Roman"/>
                <w:bCs/>
                <w:sz w:val="12"/>
                <w:szCs w:val="12"/>
              </w:rPr>
              <w:t>Сеземина</w:t>
            </w:r>
            <w:proofErr w:type="spellEnd"/>
            <w:r w:rsidRPr="00743EDC">
              <w:rPr>
                <w:rFonts w:ascii="Times New Roman" w:eastAsia="Calibri" w:hAnsi="Times New Roman" w:cs="Times New Roman"/>
                <w:bCs/>
                <w:sz w:val="12"/>
                <w:szCs w:val="12"/>
              </w:rPr>
              <w:t xml:space="preserve"> Е.Н.</w:t>
            </w: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Ведущий специалист Администрации  сельского поселения Верхняя Орлянка муниципального района Сергиевский</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Завьялова О.А.</w:t>
            </w: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Ведущий специалист Администрации сельского поселения Верхняя Орлянка  муниципального района Сергиевский</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roofErr w:type="gramStart"/>
            <w:r w:rsidRPr="00743EDC">
              <w:rPr>
                <w:rFonts w:ascii="Times New Roman" w:eastAsia="Calibri" w:hAnsi="Times New Roman" w:cs="Times New Roman"/>
                <w:bCs/>
                <w:sz w:val="12"/>
                <w:szCs w:val="12"/>
              </w:rPr>
              <w:t>Коновалов</w:t>
            </w:r>
            <w:proofErr w:type="gramEnd"/>
            <w:r w:rsidRPr="00743EDC">
              <w:rPr>
                <w:rFonts w:ascii="Times New Roman" w:eastAsia="Calibri" w:hAnsi="Times New Roman" w:cs="Times New Roman"/>
                <w:bCs/>
                <w:sz w:val="12"/>
                <w:szCs w:val="12"/>
              </w:rPr>
              <w:t xml:space="preserve"> С.И.</w:t>
            </w:r>
          </w:p>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Абрамова Н.А.</w:t>
            </w:r>
          </w:p>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Ганиева С.Р.</w:t>
            </w:r>
          </w:p>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roofErr w:type="spellStart"/>
            <w:r w:rsidRPr="00743EDC">
              <w:rPr>
                <w:rFonts w:ascii="Times New Roman" w:eastAsia="Calibri" w:hAnsi="Times New Roman" w:cs="Times New Roman"/>
                <w:bCs/>
                <w:sz w:val="12"/>
                <w:szCs w:val="12"/>
              </w:rPr>
              <w:t>Стрельцова</w:t>
            </w:r>
            <w:proofErr w:type="spellEnd"/>
            <w:r w:rsidRPr="00743EDC">
              <w:rPr>
                <w:rFonts w:ascii="Times New Roman" w:eastAsia="Calibri" w:hAnsi="Times New Roman" w:cs="Times New Roman"/>
                <w:bCs/>
                <w:sz w:val="12"/>
                <w:szCs w:val="12"/>
              </w:rPr>
              <w:t xml:space="preserve"> И.П. </w:t>
            </w:r>
          </w:p>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roofErr w:type="spellStart"/>
            <w:r w:rsidRPr="00743EDC">
              <w:rPr>
                <w:rFonts w:ascii="Times New Roman" w:eastAsia="Calibri" w:hAnsi="Times New Roman" w:cs="Times New Roman"/>
                <w:bCs/>
                <w:sz w:val="12"/>
                <w:szCs w:val="12"/>
              </w:rPr>
              <w:t>Облыгина</w:t>
            </w:r>
            <w:proofErr w:type="spellEnd"/>
            <w:r w:rsidRPr="00743EDC">
              <w:rPr>
                <w:rFonts w:ascii="Times New Roman" w:eastAsia="Calibri" w:hAnsi="Times New Roman" w:cs="Times New Roman"/>
                <w:bCs/>
                <w:sz w:val="12"/>
                <w:szCs w:val="12"/>
              </w:rPr>
              <w:t xml:space="preserve"> Ю.В.</w:t>
            </w:r>
          </w:p>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Сергеева А.А</w:t>
            </w:r>
          </w:p>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Николаева О.Н.</w:t>
            </w: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roofErr w:type="spellStart"/>
            <w:r w:rsidRPr="00743EDC">
              <w:rPr>
                <w:rFonts w:ascii="Times New Roman" w:eastAsia="Calibri" w:hAnsi="Times New Roman" w:cs="Times New Roman"/>
                <w:bCs/>
                <w:sz w:val="12"/>
                <w:szCs w:val="12"/>
              </w:rPr>
              <w:t>Семагин</w:t>
            </w:r>
            <w:proofErr w:type="spellEnd"/>
            <w:r w:rsidRPr="00743EDC">
              <w:rPr>
                <w:rFonts w:ascii="Times New Roman" w:eastAsia="Calibri" w:hAnsi="Times New Roman" w:cs="Times New Roman"/>
                <w:bCs/>
                <w:sz w:val="12"/>
                <w:szCs w:val="12"/>
              </w:rPr>
              <w:t xml:space="preserve"> С.А.</w:t>
            </w: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Богатырева Е.Б.</w:t>
            </w: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Депутат Собрания Представителей сельского поселения  Верхняя Орлянка  муниципального района Сергиевский (по согласованию)</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roofErr w:type="spellStart"/>
            <w:r w:rsidRPr="00743EDC">
              <w:rPr>
                <w:rFonts w:ascii="Times New Roman" w:eastAsia="Calibri" w:hAnsi="Times New Roman" w:cs="Times New Roman"/>
                <w:bCs/>
                <w:sz w:val="12"/>
                <w:szCs w:val="12"/>
              </w:rPr>
              <w:t>Аксарин</w:t>
            </w:r>
            <w:proofErr w:type="spellEnd"/>
            <w:r w:rsidRPr="00743EDC">
              <w:rPr>
                <w:rFonts w:ascii="Times New Roman" w:eastAsia="Calibri" w:hAnsi="Times New Roman" w:cs="Times New Roman"/>
                <w:bCs/>
                <w:sz w:val="12"/>
                <w:szCs w:val="12"/>
              </w:rPr>
              <w:t xml:space="preserve"> А.А.</w:t>
            </w:r>
          </w:p>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 xml:space="preserve">Консультант управления </w:t>
            </w:r>
            <w:proofErr w:type="gramStart"/>
            <w:r w:rsidRPr="00743EDC">
              <w:rPr>
                <w:rFonts w:ascii="Times New Roman" w:eastAsia="Calibri" w:hAnsi="Times New Roman" w:cs="Times New Roman"/>
                <w:bCs/>
                <w:sz w:val="12"/>
                <w:szCs w:val="12"/>
              </w:rPr>
              <w:t>правового-кадрового</w:t>
            </w:r>
            <w:proofErr w:type="gramEnd"/>
            <w:r w:rsidRPr="00743EDC">
              <w:rPr>
                <w:rFonts w:ascii="Times New Roman" w:eastAsia="Calibri" w:hAnsi="Times New Roman" w:cs="Times New Roman"/>
                <w:bCs/>
                <w:sz w:val="12"/>
                <w:szCs w:val="12"/>
              </w:rPr>
              <w:t xml:space="preserve"> обеспечения охраны объектов  культурного наследия (архитектор – реставратор) (по согласованию)</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 xml:space="preserve"> Крамарев А.И.</w:t>
            </w: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 xml:space="preserve">Консультант управления </w:t>
            </w:r>
            <w:proofErr w:type="gramStart"/>
            <w:r w:rsidRPr="00743EDC">
              <w:rPr>
                <w:rFonts w:ascii="Times New Roman" w:eastAsia="Calibri" w:hAnsi="Times New Roman" w:cs="Times New Roman"/>
                <w:bCs/>
                <w:sz w:val="12"/>
                <w:szCs w:val="12"/>
              </w:rPr>
              <w:t>правового-кадрового</w:t>
            </w:r>
            <w:proofErr w:type="gramEnd"/>
            <w:r w:rsidRPr="00743EDC">
              <w:rPr>
                <w:rFonts w:ascii="Times New Roman" w:eastAsia="Calibri" w:hAnsi="Times New Roman" w:cs="Times New Roman"/>
                <w:bCs/>
                <w:sz w:val="12"/>
                <w:szCs w:val="12"/>
              </w:rPr>
              <w:t xml:space="preserve"> обеспечения охраны объектов  культурного наследия (историк - археолог) (по согласованию)</w:t>
            </w:r>
          </w:p>
        </w:tc>
      </w:tr>
      <w:tr w:rsidR="00743EDC" w:rsidRPr="00743EDC" w:rsidTr="00743EDC">
        <w:trPr>
          <w:trHeight w:val="20"/>
          <w:jc w:val="center"/>
        </w:trPr>
        <w:tc>
          <w:tcPr>
            <w:tcW w:w="946" w:type="pct"/>
            <w:tcBorders>
              <w:top w:val="single" w:sz="4" w:space="0" w:color="auto"/>
              <w:left w:val="single" w:sz="4" w:space="0" w:color="auto"/>
              <w:bottom w:val="single" w:sz="4" w:space="0" w:color="auto"/>
              <w:right w:val="single" w:sz="4" w:space="0" w:color="auto"/>
            </w:tcBorders>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Гниломедов А.С.</w:t>
            </w:r>
          </w:p>
        </w:tc>
        <w:tc>
          <w:tcPr>
            <w:tcW w:w="3395" w:type="pct"/>
            <w:tcBorders>
              <w:top w:val="single" w:sz="4" w:space="0" w:color="auto"/>
              <w:left w:val="single" w:sz="4" w:space="0" w:color="auto"/>
              <w:bottom w:val="single" w:sz="4" w:space="0" w:color="auto"/>
              <w:right w:val="single" w:sz="4" w:space="0" w:color="auto"/>
            </w:tcBorders>
            <w:hideMark/>
          </w:tcPr>
          <w:p w:rsidR="00743EDC" w:rsidRPr="00743EDC" w:rsidRDefault="00743EDC" w:rsidP="00743EDC">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743EDC" w:rsidRPr="00743EDC" w:rsidRDefault="00743EDC" w:rsidP="00743EDC">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43EDC" w:rsidRPr="00743EDC" w:rsidTr="00743EDC">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АДМИНИСТРАЦИЯ</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СЕЛЬСКОГО ПОСЕЛЕНИЯ ВОРОТНЕЕ</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МУНИЦИПАЛЬНОГО РАЙОНА СЕРГИЕВСКИЙ</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САМАРСКОЙ ОБЛАСТИ</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ПОСТАНОВЛЕНИЕ</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от «16»  января 2025 г. № 2</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p>
          <w:p w:rsid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 xml:space="preserve">О ВНЕСЕНИИ ИЗМЕНЕНИЙ В ПОСТАНОВЛЕНИЕ АДМИНИСТРАЦИИ СЕЛЬСКОГО ПОСЕЛЕНИЯ ВОРОТНЕЕ МУНИЦИПАЛЬНОГО РАЙОНА СЕРГИЕВСКИЙ САМАРСКОЙ ОБЛАСТИ № 22 ОТ 03.07.2013 Г. «О ПОДГОТОВКЕ ПРОЕКТА ПРАВИЛ ЗЕМЛЕПОЛЬЗОВАНИЯ И ЗАСТРОЙКИ СЕЛЬСКОГО ПОСЕЛЕНИЯ ВОРОТНЕЕ </w:t>
            </w:r>
          </w:p>
          <w:p w:rsidR="00743EDC" w:rsidRPr="00743EDC" w:rsidRDefault="00743EDC" w:rsidP="00743EDC">
            <w:pPr>
              <w:tabs>
                <w:tab w:val="left" w:pos="284"/>
                <w:tab w:val="left" w:pos="3828"/>
              </w:tabs>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МУНИЦИПАЛЬНОГО РАЙОНА СЕРГИЕВСКИЙ САМАРСКОЙ ОБЛАСТИ»</w:t>
            </w:r>
          </w:p>
          <w:p w:rsidR="00743EDC" w:rsidRPr="00743EDC" w:rsidRDefault="00743EDC" w:rsidP="00743EDC">
            <w:pPr>
              <w:tabs>
                <w:tab w:val="left" w:pos="284"/>
                <w:tab w:val="left" w:pos="3828"/>
              </w:tabs>
              <w:jc w:val="both"/>
              <w:rPr>
                <w:rFonts w:ascii="Times New Roman" w:eastAsia="Calibri" w:hAnsi="Times New Roman" w:cs="Times New Roman"/>
                <w:b/>
                <w:bCs/>
                <w:sz w:val="12"/>
                <w:szCs w:val="12"/>
              </w:rPr>
            </w:pPr>
          </w:p>
        </w:tc>
      </w:tr>
    </w:tbl>
    <w:p w:rsidR="00743EDC" w:rsidRDefault="00743EDC" w:rsidP="00743EDC">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743EDC">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Воротнее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Воротнее муниципального</w:t>
      </w:r>
      <w:proofErr w:type="gramEnd"/>
      <w:r w:rsidRPr="00743EDC">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Воротнее муниципального района Сергиевский Самарской области</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 xml:space="preserve"> ПОСТАНОВЛЯЕТ:</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43EDC">
        <w:rPr>
          <w:rFonts w:ascii="Times New Roman" w:eastAsia="Calibri" w:hAnsi="Times New Roman" w:cs="Times New Roman"/>
          <w:bCs/>
          <w:sz w:val="12"/>
          <w:szCs w:val="12"/>
        </w:rPr>
        <w:t>Приложение № 2 к постановлению Администрации сельского поселения Воротнее муниципального района Сергиевский Самарской области № 22 от  03.07.2013г. «О подготовке проекта правил землепользования и застройки сельского поселения Воротнее муниципального района Сергиевский Самарской области» изложить в новой редакции согласно приложению №1 к настоящему постановлению.</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43EDC">
        <w:rPr>
          <w:rFonts w:ascii="Times New Roman" w:eastAsia="Calibri" w:hAnsi="Times New Roman" w:cs="Times New Roman"/>
          <w:bCs/>
          <w:sz w:val="12"/>
          <w:szCs w:val="12"/>
        </w:rPr>
        <w:t>Признать утратившим силу постановление Администрации сельского поселения Воротнее муниципального района Сергиевский  № 21а от 30.06.2023г. «О внесении изменений в Постановление Администрации сельского поселения Воротнее муниципального района Сергиевский Самарской области № 22 от 03.07.2013г. «О подготовке проекта правил землепользования и застройки сельского поселения Воротнее муниципального района Сергиевский Самарской области».</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43EDC">
        <w:rPr>
          <w:rFonts w:ascii="Times New Roman" w:eastAsia="Calibri" w:hAnsi="Times New Roman" w:cs="Times New Roman"/>
          <w:bCs/>
          <w:sz w:val="12"/>
          <w:szCs w:val="12"/>
        </w:rPr>
        <w:t>Опубликовать настоящее постановление в газете «Сергиевский вестник».</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743EDC">
        <w:rPr>
          <w:rFonts w:ascii="Times New Roman" w:eastAsia="Calibri" w:hAnsi="Times New Roman" w:cs="Times New Roman"/>
          <w:bCs/>
          <w:sz w:val="12"/>
          <w:szCs w:val="12"/>
        </w:rPr>
        <w:t>Настоящее Постановление вступает в силу со дня его подписания.</w:t>
      </w:r>
    </w:p>
    <w:p w:rsidR="00743EDC" w:rsidRPr="00743EDC" w:rsidRDefault="00743EDC" w:rsidP="00743EDC">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743EDC">
        <w:rPr>
          <w:rFonts w:ascii="Times New Roman" w:eastAsia="Calibri" w:hAnsi="Times New Roman" w:cs="Times New Roman"/>
          <w:bCs/>
          <w:sz w:val="12"/>
          <w:szCs w:val="12"/>
        </w:rPr>
        <w:t>Контроль за</w:t>
      </w:r>
      <w:proofErr w:type="gramEnd"/>
      <w:r w:rsidRPr="00743EDC">
        <w:rPr>
          <w:rFonts w:ascii="Times New Roman" w:eastAsia="Calibri" w:hAnsi="Times New Roman" w:cs="Times New Roman"/>
          <w:bCs/>
          <w:sz w:val="12"/>
          <w:szCs w:val="12"/>
        </w:rPr>
        <w:t xml:space="preserve"> выполнением настоящего постановления оставляю за собой.</w:t>
      </w:r>
    </w:p>
    <w:p w:rsidR="00743EDC" w:rsidRPr="00743EDC" w:rsidRDefault="00743EDC" w:rsidP="00743EDC">
      <w:pPr>
        <w:tabs>
          <w:tab w:val="left" w:pos="284"/>
          <w:tab w:val="left" w:pos="3828"/>
        </w:tabs>
        <w:spacing w:after="0" w:line="240" w:lineRule="auto"/>
        <w:jc w:val="right"/>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Глава сельского поселения Воротнее</w:t>
      </w:r>
    </w:p>
    <w:p w:rsidR="00743EDC" w:rsidRDefault="00743EDC" w:rsidP="00743EDC">
      <w:pPr>
        <w:tabs>
          <w:tab w:val="left" w:pos="284"/>
          <w:tab w:val="left" w:pos="3828"/>
        </w:tabs>
        <w:spacing w:after="0" w:line="240" w:lineRule="auto"/>
        <w:jc w:val="right"/>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муниципального района Сергиевский Самарской области</w:t>
      </w:r>
    </w:p>
    <w:p w:rsidR="00743EDC" w:rsidRPr="00743EDC" w:rsidRDefault="00743EDC" w:rsidP="00743EDC">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743EDC">
        <w:rPr>
          <w:rFonts w:ascii="Times New Roman" w:eastAsia="Calibri" w:hAnsi="Times New Roman" w:cs="Times New Roman"/>
          <w:bCs/>
          <w:sz w:val="12"/>
          <w:szCs w:val="12"/>
        </w:rPr>
        <w:t>С.А.Никитин</w:t>
      </w:r>
      <w:proofErr w:type="spellEnd"/>
    </w:p>
    <w:p w:rsidR="00743EDC" w:rsidRDefault="00743EDC" w:rsidP="00743EDC">
      <w:pPr>
        <w:tabs>
          <w:tab w:val="left" w:pos="284"/>
          <w:tab w:val="left" w:pos="3828"/>
        </w:tabs>
        <w:spacing w:after="0" w:line="240" w:lineRule="auto"/>
        <w:jc w:val="both"/>
        <w:rPr>
          <w:rFonts w:ascii="Times New Roman" w:eastAsia="Calibri" w:hAnsi="Times New Roman" w:cs="Times New Roman"/>
          <w:bCs/>
          <w:sz w:val="12"/>
          <w:szCs w:val="12"/>
        </w:rPr>
      </w:pP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A46A69">
        <w:rPr>
          <w:rFonts w:ascii="Times New Roman" w:eastAsia="Calibri" w:hAnsi="Times New Roman" w:cs="Times New Roman"/>
          <w:bCs/>
          <w:i/>
          <w:sz w:val="12"/>
          <w:szCs w:val="12"/>
        </w:rPr>
        <w:t>Воротнее</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№02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743EDC" w:rsidRPr="00743EDC" w:rsidRDefault="00743EDC" w:rsidP="00A46A69">
      <w:pPr>
        <w:tabs>
          <w:tab w:val="left" w:pos="284"/>
          <w:tab w:val="left" w:pos="3828"/>
        </w:tabs>
        <w:spacing w:after="0" w:line="240" w:lineRule="auto"/>
        <w:jc w:val="center"/>
        <w:rPr>
          <w:rFonts w:ascii="Times New Roman" w:eastAsia="Calibri" w:hAnsi="Times New Roman" w:cs="Times New Roman"/>
          <w:bCs/>
          <w:sz w:val="12"/>
          <w:szCs w:val="12"/>
        </w:rPr>
      </w:pPr>
      <w:r w:rsidRPr="00743EDC">
        <w:rPr>
          <w:rFonts w:ascii="Times New Roman" w:eastAsia="Calibri" w:hAnsi="Times New Roman" w:cs="Times New Roman"/>
          <w:b/>
          <w:bCs/>
          <w:sz w:val="12"/>
          <w:szCs w:val="12"/>
        </w:rPr>
        <w:t>СОСТАВ</w:t>
      </w:r>
    </w:p>
    <w:p w:rsidR="00743EDC" w:rsidRDefault="00743EDC" w:rsidP="00A46A69">
      <w:pPr>
        <w:tabs>
          <w:tab w:val="left" w:pos="284"/>
          <w:tab w:val="left" w:pos="3828"/>
        </w:tabs>
        <w:spacing w:after="0" w:line="240" w:lineRule="auto"/>
        <w:jc w:val="center"/>
        <w:rPr>
          <w:rFonts w:ascii="Times New Roman" w:eastAsia="Calibri" w:hAnsi="Times New Roman" w:cs="Times New Roman"/>
          <w:b/>
          <w:bCs/>
          <w:sz w:val="12"/>
          <w:szCs w:val="12"/>
        </w:rPr>
      </w:pPr>
      <w:r w:rsidRPr="00743EDC">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Воротнее</w:t>
      </w:r>
    </w:p>
    <w:p w:rsidR="00A46A69" w:rsidRPr="00743EDC"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Никитин С.А.</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 xml:space="preserve">Глава сельского поселения Воротнее муниципального района Сергиевский </w:t>
            </w:r>
          </w:p>
        </w:tc>
      </w:tr>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Кузнецова И.Б.</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Ведущий специалист Администрации сельского поселения Воротнее муниципального района Сергиевский</w:t>
            </w:r>
          </w:p>
        </w:tc>
      </w:tr>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roofErr w:type="spellStart"/>
            <w:r w:rsidRPr="00743EDC">
              <w:rPr>
                <w:rFonts w:ascii="Times New Roman" w:eastAsia="Calibri" w:hAnsi="Times New Roman" w:cs="Times New Roman"/>
                <w:bCs/>
                <w:sz w:val="12"/>
                <w:szCs w:val="12"/>
              </w:rPr>
              <w:t>Бачевская</w:t>
            </w:r>
            <w:proofErr w:type="spellEnd"/>
            <w:r w:rsidRPr="00743EDC">
              <w:rPr>
                <w:rFonts w:ascii="Times New Roman" w:eastAsia="Calibri" w:hAnsi="Times New Roman" w:cs="Times New Roman"/>
                <w:bCs/>
                <w:sz w:val="12"/>
                <w:szCs w:val="12"/>
              </w:rPr>
              <w:t xml:space="preserve"> Е.О.</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Ведущий специалист Администрации сельского поселения Воротнее муниципального района Сергиевский</w:t>
            </w:r>
          </w:p>
        </w:tc>
      </w:tr>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roofErr w:type="gramStart"/>
            <w:r w:rsidRPr="00743EDC">
              <w:rPr>
                <w:rFonts w:ascii="Times New Roman" w:eastAsia="Calibri" w:hAnsi="Times New Roman" w:cs="Times New Roman"/>
                <w:bCs/>
                <w:sz w:val="12"/>
                <w:szCs w:val="12"/>
              </w:rPr>
              <w:t>Коновалов</w:t>
            </w:r>
            <w:proofErr w:type="gramEnd"/>
            <w:r w:rsidRPr="00743EDC">
              <w:rPr>
                <w:rFonts w:ascii="Times New Roman" w:eastAsia="Calibri" w:hAnsi="Times New Roman" w:cs="Times New Roman"/>
                <w:bCs/>
                <w:sz w:val="12"/>
                <w:szCs w:val="12"/>
              </w:rPr>
              <w:t xml:space="preserve"> С.И.</w:t>
            </w:r>
          </w:p>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Абрамова Н.А.</w:t>
            </w:r>
          </w:p>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Ганиева С.Р.</w:t>
            </w:r>
          </w:p>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roofErr w:type="spellStart"/>
            <w:r w:rsidRPr="00743EDC">
              <w:rPr>
                <w:rFonts w:ascii="Times New Roman" w:eastAsia="Calibri" w:hAnsi="Times New Roman" w:cs="Times New Roman"/>
                <w:bCs/>
                <w:sz w:val="12"/>
                <w:szCs w:val="12"/>
              </w:rPr>
              <w:t>Стрельцова</w:t>
            </w:r>
            <w:proofErr w:type="spellEnd"/>
            <w:r w:rsidRPr="00743EDC">
              <w:rPr>
                <w:rFonts w:ascii="Times New Roman" w:eastAsia="Calibri" w:hAnsi="Times New Roman" w:cs="Times New Roman"/>
                <w:bCs/>
                <w:sz w:val="12"/>
                <w:szCs w:val="12"/>
              </w:rPr>
              <w:t xml:space="preserve"> И.П. </w:t>
            </w:r>
          </w:p>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roofErr w:type="spellStart"/>
            <w:r w:rsidRPr="00743EDC">
              <w:rPr>
                <w:rFonts w:ascii="Times New Roman" w:eastAsia="Calibri" w:hAnsi="Times New Roman" w:cs="Times New Roman"/>
                <w:bCs/>
                <w:sz w:val="12"/>
                <w:szCs w:val="12"/>
              </w:rPr>
              <w:t>Облыгина</w:t>
            </w:r>
            <w:proofErr w:type="spellEnd"/>
            <w:r w:rsidRPr="00743EDC">
              <w:rPr>
                <w:rFonts w:ascii="Times New Roman" w:eastAsia="Calibri" w:hAnsi="Times New Roman" w:cs="Times New Roman"/>
                <w:bCs/>
                <w:sz w:val="12"/>
                <w:szCs w:val="12"/>
              </w:rPr>
              <w:t xml:space="preserve"> Ю.В.</w:t>
            </w:r>
          </w:p>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Сергеева А.А</w:t>
            </w:r>
          </w:p>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roofErr w:type="spellStart"/>
            <w:r w:rsidRPr="00743EDC">
              <w:rPr>
                <w:rFonts w:ascii="Times New Roman" w:eastAsia="Calibri" w:hAnsi="Times New Roman" w:cs="Times New Roman"/>
                <w:bCs/>
                <w:sz w:val="12"/>
                <w:szCs w:val="12"/>
              </w:rPr>
              <w:t>Семагин</w:t>
            </w:r>
            <w:proofErr w:type="spellEnd"/>
            <w:r w:rsidRPr="00743EDC">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Скворцова И.Е.</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Депутат Собрания Представителей сельского поселения  Воротнее  муниципального района Сергиевский (по согласованию)</w:t>
            </w:r>
          </w:p>
        </w:tc>
      </w:tr>
      <w:tr w:rsidR="00743EDC" w:rsidRPr="00743EDC" w:rsidTr="00A46A69">
        <w:trPr>
          <w:trHeight w:val="20"/>
          <w:jc w:val="center"/>
        </w:trPr>
        <w:tc>
          <w:tcPr>
            <w:tcW w:w="851" w:type="pct"/>
            <w:tcBorders>
              <w:top w:val="single" w:sz="4" w:space="0" w:color="auto"/>
              <w:left w:val="single" w:sz="4" w:space="0" w:color="auto"/>
              <w:bottom w:val="single" w:sz="4" w:space="0" w:color="auto"/>
              <w:right w:val="single" w:sz="4" w:space="0" w:color="auto"/>
            </w:tcBorders>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743EDC" w:rsidRPr="00743EDC" w:rsidRDefault="00743EDC" w:rsidP="00A46A69">
            <w:pPr>
              <w:tabs>
                <w:tab w:val="left" w:pos="284"/>
                <w:tab w:val="left" w:pos="3828"/>
              </w:tabs>
              <w:spacing w:after="0" w:line="240" w:lineRule="auto"/>
              <w:rPr>
                <w:rFonts w:ascii="Times New Roman" w:eastAsia="Calibri" w:hAnsi="Times New Roman" w:cs="Times New Roman"/>
                <w:bCs/>
                <w:sz w:val="12"/>
                <w:szCs w:val="12"/>
              </w:rPr>
            </w:pPr>
            <w:r w:rsidRPr="00743EDC">
              <w:rPr>
                <w:rFonts w:ascii="Times New Roman" w:eastAsia="Calibri" w:hAnsi="Times New Roman" w:cs="Times New Roman"/>
                <w:bCs/>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743EDC" w:rsidRPr="00743EDC" w:rsidRDefault="00743EDC" w:rsidP="00743EDC">
      <w:pPr>
        <w:tabs>
          <w:tab w:val="left" w:pos="284"/>
          <w:tab w:val="left" w:pos="3828"/>
        </w:tabs>
        <w:spacing w:after="0" w:line="240" w:lineRule="auto"/>
        <w:jc w:val="both"/>
        <w:rPr>
          <w:rFonts w:ascii="Times New Roman" w:eastAsia="Calibri" w:hAnsi="Times New Roman" w:cs="Times New Roman"/>
          <w:bCs/>
          <w:sz w:val="12"/>
          <w:szCs w:val="12"/>
        </w:rPr>
      </w:pP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A46A69" w:rsidRPr="00A46A69" w:rsidTr="00A46A69">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АДМИНИСТРАЦИЯ</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СЕЛЬСКОГО ПОСЕЛЕНИЯ ЕЛШАНКА</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МУНИЦИПАЛЬНОГО РАЙОНА СЕРГИЕВСКИЙ</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САМАРСКОЙ ОБЛАСТИ</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ПОСТАНОВЛЕНИЕ</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от «16»  января 2025 г. № 01</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p>
          <w:p w:rsid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 xml:space="preserve">О ВНЕСЕНИИ ИЗМЕНЕНИЙ В ПОСТАНОВЛЕНИЕ АДМИНИСТРАЦИИ СЕЛЬСКОГО ПОСЕЛЕНИЯ ЕЛШАНКА МУНИЦИПАЛЬНОГО РАЙОНА СЕРГИЕВСКИЙ САМАРСКОЙ ОБЛАСТИ № 21 ОТ 03.07.2013 Г. «О ПОДГОТОВКЕ ПРОЕКТА ПРАВИЛ ЗЕМЛЕПОЛЬЗОВАНИЯ И ЗАСТРОЙКИ СЕЛЬСКОГО ПОСЕЛЕНИЯ ЕЛШАНКА </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МУНИЦИПАЛЬНОГО РАЙОНА СЕРГИЕВСКИЙ САМАРСКОЙ ОБЛАСТИ»</w:t>
            </w:r>
          </w:p>
        </w:tc>
      </w:tr>
    </w:tbl>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p w:rsid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A46A69">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Елшанка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Елшанка муниципального</w:t>
      </w:r>
      <w:proofErr w:type="gramEnd"/>
      <w:r w:rsidRPr="00A46A69">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Елшанка муниципального района Сергиевский Самарской области</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ПОСТАНОВЛЯЕТ:</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A46A69">
        <w:rPr>
          <w:rFonts w:ascii="Times New Roman" w:eastAsia="Calibri" w:hAnsi="Times New Roman" w:cs="Times New Roman"/>
          <w:bCs/>
          <w:sz w:val="12"/>
          <w:szCs w:val="12"/>
        </w:rPr>
        <w:t>Приложение № 2 к постановлению Администрации сельского поселения Елшанка муниципального района Сергиевский Самарской области № 21 от  03.07.2013г. «О подготовке проекта правил землепользования и застройки сельского поселения Елшанка муниципального района Сергиевский Самарской области» изложить в новой редакции согласно приложению №1 к настоящему постановлению.</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A46A69">
        <w:rPr>
          <w:rFonts w:ascii="Times New Roman" w:eastAsia="Calibri" w:hAnsi="Times New Roman" w:cs="Times New Roman"/>
          <w:bCs/>
          <w:sz w:val="12"/>
          <w:szCs w:val="12"/>
        </w:rPr>
        <w:t>Признать утратившим силу постановление Администрации сельского поселения Елшанка муниципального района Сергиевский  № 11 от 09.03.2023г. «О внесении изменений в Постановление Администрации сельского поселения Елшанка муниципального района Сергиевский Самарской области № 21 от 03.07.2013г. «О подготовке проекта правил землепользования и застройки сельского поселения Елшанка муниципального района Сергиевский Самарской области».</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A46A69">
        <w:rPr>
          <w:rFonts w:ascii="Times New Roman" w:eastAsia="Calibri" w:hAnsi="Times New Roman" w:cs="Times New Roman"/>
          <w:bCs/>
          <w:sz w:val="12"/>
          <w:szCs w:val="12"/>
        </w:rPr>
        <w:t>Опубликовать настоящее постановление в газете «Сергиевский вестник».</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A46A69">
        <w:rPr>
          <w:rFonts w:ascii="Times New Roman" w:eastAsia="Calibri" w:hAnsi="Times New Roman" w:cs="Times New Roman"/>
          <w:bCs/>
          <w:sz w:val="12"/>
          <w:szCs w:val="12"/>
        </w:rPr>
        <w:t>Настоящее Постановление вступает в силу со дня его подписания.</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A46A69">
        <w:rPr>
          <w:rFonts w:ascii="Times New Roman" w:eastAsia="Calibri" w:hAnsi="Times New Roman" w:cs="Times New Roman"/>
          <w:bCs/>
          <w:sz w:val="12"/>
          <w:szCs w:val="12"/>
        </w:rPr>
        <w:t>Контроль за</w:t>
      </w:r>
      <w:proofErr w:type="gramEnd"/>
      <w:r w:rsidRPr="00A46A69">
        <w:rPr>
          <w:rFonts w:ascii="Times New Roman" w:eastAsia="Calibri" w:hAnsi="Times New Roman" w:cs="Times New Roman"/>
          <w:bCs/>
          <w:sz w:val="12"/>
          <w:szCs w:val="12"/>
        </w:rPr>
        <w:t xml:space="preserve"> выполнением настоящего постановления оставляю за собой.</w:t>
      </w:r>
    </w:p>
    <w:p w:rsidR="00A46A69" w:rsidRPr="00A46A69" w:rsidRDefault="00A46A69" w:rsidP="00A46A69">
      <w:pPr>
        <w:tabs>
          <w:tab w:val="left" w:pos="284"/>
          <w:tab w:val="left" w:pos="3828"/>
        </w:tabs>
        <w:spacing w:after="0" w:line="240" w:lineRule="auto"/>
        <w:jc w:val="right"/>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Глава сельского поселения Елшанка</w:t>
      </w:r>
    </w:p>
    <w:p w:rsidR="00A46A69" w:rsidRDefault="00A46A69" w:rsidP="00A46A69">
      <w:pPr>
        <w:tabs>
          <w:tab w:val="left" w:pos="284"/>
          <w:tab w:val="left" w:pos="3828"/>
        </w:tabs>
        <w:spacing w:after="0" w:line="240" w:lineRule="auto"/>
        <w:jc w:val="right"/>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муниципального района Сергиевский Самарской области</w:t>
      </w:r>
    </w:p>
    <w:p w:rsidR="00A46A69" w:rsidRPr="00A46A69" w:rsidRDefault="00A46A69" w:rsidP="00A46A69">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А.В.Барабанов</w:t>
      </w:r>
      <w:proofErr w:type="spellEnd"/>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A46A69">
        <w:rPr>
          <w:rFonts w:ascii="Times New Roman" w:eastAsia="Calibri" w:hAnsi="Times New Roman" w:cs="Times New Roman"/>
          <w:bCs/>
          <w:i/>
          <w:sz w:val="12"/>
          <w:szCs w:val="12"/>
        </w:rPr>
        <w:t>Елшанка</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№01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Cs/>
          <w:sz w:val="12"/>
          <w:szCs w:val="12"/>
        </w:rPr>
      </w:pPr>
      <w:r w:rsidRPr="00A46A69">
        <w:rPr>
          <w:rFonts w:ascii="Times New Roman" w:eastAsia="Calibri" w:hAnsi="Times New Roman" w:cs="Times New Roman"/>
          <w:b/>
          <w:bCs/>
          <w:sz w:val="12"/>
          <w:szCs w:val="12"/>
        </w:rPr>
        <w:t>СОСТАВ</w:t>
      </w: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Елшанка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Барабанов А.В.</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Глава сельского поселения Елшанка муниципального района Сергиевский </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Николаева С.И.</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Ведущий специалист сельского поселения Елшанка муниципального района Сергиевский</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Филимонова Г.А.</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 Специалист Администрации сельского поселения Елшанка муниципального района Сергиевский</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A46A69">
              <w:rPr>
                <w:rFonts w:ascii="Times New Roman" w:eastAsia="Calibri" w:hAnsi="Times New Roman" w:cs="Times New Roman"/>
                <w:bCs/>
                <w:sz w:val="12"/>
                <w:szCs w:val="12"/>
              </w:rPr>
              <w:t>Коновалов</w:t>
            </w:r>
            <w:proofErr w:type="gramEnd"/>
            <w:r w:rsidRPr="00A46A69">
              <w:rPr>
                <w:rFonts w:ascii="Times New Roman" w:eastAsia="Calibri" w:hAnsi="Times New Roman" w:cs="Times New Roman"/>
                <w:bCs/>
                <w:sz w:val="12"/>
                <w:szCs w:val="12"/>
              </w:rPr>
              <w:t xml:space="preserve"> С.И.</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Абрамова Н.А.</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Ганиева С.Р.</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Стрельцова</w:t>
            </w:r>
            <w:proofErr w:type="spellEnd"/>
            <w:r w:rsidRPr="00A46A69">
              <w:rPr>
                <w:rFonts w:ascii="Times New Roman" w:eastAsia="Calibri" w:hAnsi="Times New Roman" w:cs="Times New Roman"/>
                <w:bCs/>
                <w:sz w:val="12"/>
                <w:szCs w:val="12"/>
              </w:rPr>
              <w:t xml:space="preserve"> И.П. </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Облыгина</w:t>
            </w:r>
            <w:proofErr w:type="spellEnd"/>
            <w:r w:rsidRPr="00A46A69">
              <w:rPr>
                <w:rFonts w:ascii="Times New Roman" w:eastAsia="Calibri" w:hAnsi="Times New Roman" w:cs="Times New Roman"/>
                <w:bCs/>
                <w:sz w:val="12"/>
                <w:szCs w:val="12"/>
              </w:rPr>
              <w:t xml:space="preserve"> Ю.В.</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Сергеева А.А</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Семагин</w:t>
            </w:r>
            <w:proofErr w:type="spellEnd"/>
            <w:r w:rsidRPr="00A46A69">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Зубова Л.А.</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Депутат Собрания Представителей сельского поселения Елшанка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Аксарин</w:t>
            </w:r>
            <w:proofErr w:type="spellEnd"/>
            <w:r w:rsidRPr="00A46A69">
              <w:rPr>
                <w:rFonts w:ascii="Times New Roman" w:eastAsia="Calibri" w:hAnsi="Times New Roman" w:cs="Times New Roman"/>
                <w:bCs/>
                <w:sz w:val="12"/>
                <w:szCs w:val="12"/>
              </w:rPr>
              <w:t xml:space="preserve"> А.А.</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Консультант управления </w:t>
            </w:r>
            <w:proofErr w:type="gramStart"/>
            <w:r w:rsidRPr="00A46A69">
              <w:rPr>
                <w:rFonts w:ascii="Times New Roman" w:eastAsia="Calibri" w:hAnsi="Times New Roman" w:cs="Times New Roman"/>
                <w:bCs/>
                <w:sz w:val="12"/>
                <w:szCs w:val="12"/>
              </w:rPr>
              <w:t>правового-кадрового</w:t>
            </w:r>
            <w:proofErr w:type="gramEnd"/>
            <w:r w:rsidRPr="00A46A69">
              <w:rPr>
                <w:rFonts w:ascii="Times New Roman" w:eastAsia="Calibri" w:hAnsi="Times New Roman" w:cs="Times New Roman"/>
                <w:bCs/>
                <w:sz w:val="12"/>
                <w:szCs w:val="12"/>
              </w:rPr>
              <w:t xml:space="preserve"> обеспечения охраны объектов  культурного наследия (архитектор – реставратор)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 Крамарев А.И.</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Консультант управления </w:t>
            </w:r>
            <w:proofErr w:type="gramStart"/>
            <w:r w:rsidRPr="00A46A69">
              <w:rPr>
                <w:rFonts w:ascii="Times New Roman" w:eastAsia="Calibri" w:hAnsi="Times New Roman" w:cs="Times New Roman"/>
                <w:bCs/>
                <w:sz w:val="12"/>
                <w:szCs w:val="12"/>
              </w:rPr>
              <w:t>правового-кадрового</w:t>
            </w:r>
            <w:proofErr w:type="gramEnd"/>
            <w:r w:rsidRPr="00A46A69">
              <w:rPr>
                <w:rFonts w:ascii="Times New Roman" w:eastAsia="Calibri" w:hAnsi="Times New Roman" w:cs="Times New Roman"/>
                <w:bCs/>
                <w:sz w:val="12"/>
                <w:szCs w:val="12"/>
              </w:rPr>
              <w:t xml:space="preserve"> обеспечения охраны объектов  культурного наследия (историк - археолог)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Руководитель управления территориального планирования департамента градостроительной </w:t>
            </w:r>
            <w:r w:rsidRPr="00A46A69">
              <w:rPr>
                <w:rFonts w:ascii="Times New Roman" w:eastAsia="Calibri" w:hAnsi="Times New Roman" w:cs="Times New Roman"/>
                <w:bCs/>
                <w:sz w:val="12"/>
                <w:szCs w:val="12"/>
              </w:rPr>
              <w:lastRenderedPageBreak/>
              <w:t>политики министерства строительства Самарской области (по согласованию)</w:t>
            </w:r>
          </w:p>
        </w:tc>
      </w:tr>
    </w:tbl>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
          <w:bCs/>
          <w:sz w:val="12"/>
          <w:szCs w:val="12"/>
        </w:rPr>
      </w:pP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
          <w:bCs/>
          <w:sz w:val="12"/>
          <w:szCs w:val="12"/>
        </w:rPr>
      </w:pPr>
    </w:p>
    <w:p w:rsid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АДМИНИСТРАЦИЯ</w:t>
      </w: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СЕЛЬСКОГО ПОСЕЛЕНИЯ ЗАХАРКИНО</w:t>
      </w: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МУНИЦИПАЛЬНОГО РАЙОНА СЕРГИЕВСКИЙ</w:t>
      </w: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САМАРСКОЙ ОБЛАСТИ</w:t>
      </w: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ПОСТАНОВЛЕНИЕ</w:t>
      </w: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от «16»  января 2025 г. № 1</w:t>
      </w: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О внесении изменений в Постановление Администрации сельского поселения Захаркино муниципального района Сергиевский Самарской области № 30 от 03.07.2013 г. «О подготовке проекта правил землепользования и застройки сельского поселения Захаркино муниципального района Сергиевский Самарской области»</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A46A69">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Захаркино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Захаркино муниципального</w:t>
      </w:r>
      <w:proofErr w:type="gramEnd"/>
      <w:r w:rsidRPr="00A46A69">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Захаркино муниципального района Сергиевский Самарской области</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46A69">
        <w:rPr>
          <w:rFonts w:ascii="Times New Roman" w:eastAsia="Calibri" w:hAnsi="Times New Roman" w:cs="Times New Roman"/>
          <w:b/>
          <w:bCs/>
          <w:sz w:val="12"/>
          <w:szCs w:val="12"/>
        </w:rPr>
        <w:t>ПОСТАНОВЛЯЕТ</w:t>
      </w:r>
      <w:r w:rsidRPr="00A46A69">
        <w:rPr>
          <w:rFonts w:ascii="Times New Roman" w:eastAsia="Calibri" w:hAnsi="Times New Roman" w:cs="Times New Roman"/>
          <w:bCs/>
          <w:sz w:val="12"/>
          <w:szCs w:val="12"/>
        </w:rPr>
        <w:t>:</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A46A69">
        <w:rPr>
          <w:rFonts w:ascii="Times New Roman" w:eastAsia="Calibri" w:hAnsi="Times New Roman" w:cs="Times New Roman"/>
          <w:bCs/>
          <w:sz w:val="12"/>
          <w:szCs w:val="12"/>
        </w:rPr>
        <w:t>Приложение № 2 к постановлению Администрации сельского поселения Захаркино муниципального района Сергиевский Самарской области № 30 от  03.07.2013г. «О подготовке проекта правил землепользования и застройки сельского поселения Захаркино  муниципального района Сергиевский Самарской области» изложить в новой редакции согласно приложению №1 к настоящему постановлению.</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A46A69">
        <w:rPr>
          <w:rFonts w:ascii="Times New Roman" w:eastAsia="Calibri" w:hAnsi="Times New Roman" w:cs="Times New Roman"/>
          <w:bCs/>
          <w:sz w:val="12"/>
          <w:szCs w:val="12"/>
        </w:rPr>
        <w:t>Признать утратившим силу постановление Администрации сельского поселения Захаркино  муниципального района Сергиевский  № 10 от 09.03.2023 г. «О внесении изменений в Постановление Администрации сельского поселения Захаркино  муниципального района Сергиевский Самарской области № 30 от 03.07.2013г. «О подготовке проекта правил землепользования и застройки сельского поселения Захаркино муниципального района Сергиевский Самарской области».</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A46A69">
        <w:rPr>
          <w:rFonts w:ascii="Times New Roman" w:eastAsia="Calibri" w:hAnsi="Times New Roman" w:cs="Times New Roman"/>
          <w:bCs/>
          <w:sz w:val="12"/>
          <w:szCs w:val="12"/>
        </w:rPr>
        <w:t>Опубликовать настоящее постановление в газете «Сергиевский вестник».</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A46A69">
        <w:rPr>
          <w:rFonts w:ascii="Times New Roman" w:eastAsia="Calibri" w:hAnsi="Times New Roman" w:cs="Times New Roman"/>
          <w:bCs/>
          <w:sz w:val="12"/>
          <w:szCs w:val="12"/>
        </w:rPr>
        <w:t>Настоящее Постановление вступает в силу со дня его подписания.</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A46A69">
        <w:rPr>
          <w:rFonts w:ascii="Times New Roman" w:eastAsia="Calibri" w:hAnsi="Times New Roman" w:cs="Times New Roman"/>
          <w:bCs/>
          <w:sz w:val="12"/>
          <w:szCs w:val="12"/>
        </w:rPr>
        <w:t>Контроль за</w:t>
      </w:r>
      <w:proofErr w:type="gramEnd"/>
      <w:r w:rsidRPr="00A46A69">
        <w:rPr>
          <w:rFonts w:ascii="Times New Roman" w:eastAsia="Calibri" w:hAnsi="Times New Roman" w:cs="Times New Roman"/>
          <w:bCs/>
          <w:sz w:val="12"/>
          <w:szCs w:val="12"/>
        </w:rPr>
        <w:t xml:space="preserve"> выполнением настоящего постановления оставляю за собой.</w:t>
      </w:r>
    </w:p>
    <w:p w:rsidR="00A46A69" w:rsidRPr="00A46A69" w:rsidRDefault="00A46A69" w:rsidP="00A46A69">
      <w:pPr>
        <w:tabs>
          <w:tab w:val="left" w:pos="284"/>
          <w:tab w:val="left" w:pos="3828"/>
        </w:tabs>
        <w:spacing w:after="0" w:line="240" w:lineRule="auto"/>
        <w:jc w:val="right"/>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Глава сельского поселения Захаркино</w:t>
      </w:r>
    </w:p>
    <w:p w:rsidR="00A46A69" w:rsidRDefault="00A46A69" w:rsidP="00A46A69">
      <w:pPr>
        <w:tabs>
          <w:tab w:val="left" w:pos="284"/>
          <w:tab w:val="left" w:pos="3828"/>
        </w:tabs>
        <w:spacing w:after="0" w:line="240" w:lineRule="auto"/>
        <w:jc w:val="right"/>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муниципального района Сергиевский Самарской области</w:t>
      </w:r>
    </w:p>
    <w:p w:rsidR="00A46A69" w:rsidRPr="00A46A69" w:rsidRDefault="00A46A69" w:rsidP="00A46A69">
      <w:pPr>
        <w:tabs>
          <w:tab w:val="left" w:pos="284"/>
          <w:tab w:val="left" w:pos="3828"/>
        </w:tabs>
        <w:spacing w:after="0" w:line="240" w:lineRule="auto"/>
        <w:jc w:val="right"/>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Д.П.Больсунов</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A46A69">
        <w:rPr>
          <w:rFonts w:ascii="Times New Roman" w:eastAsia="Calibri" w:hAnsi="Times New Roman" w:cs="Times New Roman"/>
          <w:bCs/>
          <w:i/>
          <w:sz w:val="12"/>
          <w:szCs w:val="12"/>
        </w:rPr>
        <w:t>Захаркино</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№01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Cs/>
          <w:sz w:val="12"/>
          <w:szCs w:val="12"/>
        </w:rPr>
      </w:pPr>
      <w:r w:rsidRPr="00A46A69">
        <w:rPr>
          <w:rFonts w:ascii="Times New Roman" w:eastAsia="Calibri" w:hAnsi="Times New Roman" w:cs="Times New Roman"/>
          <w:b/>
          <w:bCs/>
          <w:sz w:val="12"/>
          <w:szCs w:val="12"/>
        </w:rPr>
        <w:t>СОСТАВ</w:t>
      </w: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Захаркино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Больсунов</w:t>
            </w:r>
            <w:proofErr w:type="spellEnd"/>
            <w:r w:rsidRPr="00A46A69">
              <w:rPr>
                <w:rFonts w:ascii="Times New Roman" w:eastAsia="Calibri" w:hAnsi="Times New Roman" w:cs="Times New Roman"/>
                <w:bCs/>
                <w:sz w:val="12"/>
                <w:szCs w:val="12"/>
              </w:rPr>
              <w:t xml:space="preserve"> Д.П.</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Глава сельского поселения Захаркино муниципального района Сергиевский </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Кияткина</w:t>
            </w:r>
            <w:proofErr w:type="spellEnd"/>
            <w:r w:rsidRPr="00A46A69">
              <w:rPr>
                <w:rFonts w:ascii="Times New Roman" w:eastAsia="Calibri" w:hAnsi="Times New Roman" w:cs="Times New Roman"/>
                <w:bCs/>
                <w:sz w:val="12"/>
                <w:szCs w:val="12"/>
              </w:rPr>
              <w:t xml:space="preserve"> Т.А.</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Специалист Администрации сельского поселения Захаркино муниципального района Сергиевский</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Дубинина Л.Н.</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Ведущий специалист Администрации сельского поселения  Захаркино  муниципального района Сергиевский</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A46A69">
              <w:rPr>
                <w:rFonts w:ascii="Times New Roman" w:eastAsia="Calibri" w:hAnsi="Times New Roman" w:cs="Times New Roman"/>
                <w:bCs/>
                <w:sz w:val="12"/>
                <w:szCs w:val="12"/>
              </w:rPr>
              <w:t>Коновалов</w:t>
            </w:r>
            <w:proofErr w:type="gramEnd"/>
            <w:r w:rsidRPr="00A46A69">
              <w:rPr>
                <w:rFonts w:ascii="Times New Roman" w:eastAsia="Calibri" w:hAnsi="Times New Roman" w:cs="Times New Roman"/>
                <w:bCs/>
                <w:sz w:val="12"/>
                <w:szCs w:val="12"/>
              </w:rPr>
              <w:t xml:space="preserve"> С.И.</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Абрамова Н.А.</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Ганиева С.Р.</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Стрельцова</w:t>
            </w:r>
            <w:proofErr w:type="spellEnd"/>
            <w:r w:rsidRPr="00A46A69">
              <w:rPr>
                <w:rFonts w:ascii="Times New Roman" w:eastAsia="Calibri" w:hAnsi="Times New Roman" w:cs="Times New Roman"/>
                <w:bCs/>
                <w:sz w:val="12"/>
                <w:szCs w:val="12"/>
              </w:rPr>
              <w:t xml:space="preserve"> И.П. </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Облыгина</w:t>
            </w:r>
            <w:proofErr w:type="spellEnd"/>
            <w:r w:rsidRPr="00A46A69">
              <w:rPr>
                <w:rFonts w:ascii="Times New Roman" w:eastAsia="Calibri" w:hAnsi="Times New Roman" w:cs="Times New Roman"/>
                <w:bCs/>
                <w:sz w:val="12"/>
                <w:szCs w:val="12"/>
              </w:rPr>
              <w:t xml:space="preserve"> Ю.В.</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Сергеева А.А</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Главный специалист отдела торговли и экономического развития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Семагин</w:t>
            </w:r>
            <w:proofErr w:type="spellEnd"/>
            <w:r w:rsidRPr="00A46A69">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Андреев О.С.</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Депутат Собрания представителей сельского поселения  Захаркино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управления территориального</w:t>
            </w:r>
            <w:r w:rsidRPr="00A46A69">
              <w:rPr>
                <w:rFonts w:ascii="Times New Roman" w:eastAsia="Calibri" w:hAnsi="Times New Roman" w:cs="Times New Roman"/>
                <w:bCs/>
                <w:sz w:val="12"/>
                <w:szCs w:val="12"/>
              </w:rPr>
              <w:br/>
              <w:t>планирования департамента градостроительной политики</w:t>
            </w:r>
            <w:r w:rsidRPr="00A46A69">
              <w:rPr>
                <w:rFonts w:ascii="Times New Roman" w:eastAsia="Calibri" w:hAnsi="Times New Roman" w:cs="Times New Roman"/>
                <w:bCs/>
                <w:sz w:val="12"/>
                <w:szCs w:val="12"/>
              </w:rPr>
              <w:br/>
              <w:t>министерства строительства Самарской области (по</w:t>
            </w:r>
            <w:r w:rsidRPr="00A46A69">
              <w:rPr>
                <w:rFonts w:ascii="Times New Roman" w:eastAsia="Calibri" w:hAnsi="Times New Roman" w:cs="Times New Roman"/>
                <w:bCs/>
                <w:sz w:val="12"/>
                <w:szCs w:val="12"/>
              </w:rPr>
              <w:br/>
              <w:t>согласованию)</w:t>
            </w:r>
          </w:p>
        </w:tc>
      </w:tr>
    </w:tbl>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A46A69" w:rsidRPr="00A46A69" w:rsidTr="00A46A69">
        <w:tc>
          <w:tcPr>
            <w:tcW w:w="7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3FDA" w:rsidRDefault="00E43FDA" w:rsidP="00A46A69">
            <w:pPr>
              <w:tabs>
                <w:tab w:val="left" w:pos="284"/>
                <w:tab w:val="left" w:pos="3828"/>
              </w:tabs>
              <w:jc w:val="center"/>
              <w:rPr>
                <w:rFonts w:ascii="Times New Roman" w:eastAsia="Calibri" w:hAnsi="Times New Roman" w:cs="Times New Roman"/>
                <w:b/>
                <w:bCs/>
                <w:sz w:val="12"/>
                <w:szCs w:val="12"/>
              </w:rPr>
            </w:pPr>
          </w:p>
          <w:p w:rsidR="00E43FDA" w:rsidRDefault="00E43FDA" w:rsidP="00A46A69">
            <w:pPr>
              <w:tabs>
                <w:tab w:val="left" w:pos="284"/>
                <w:tab w:val="left" w:pos="3828"/>
              </w:tabs>
              <w:jc w:val="center"/>
              <w:rPr>
                <w:rFonts w:ascii="Times New Roman" w:eastAsia="Calibri" w:hAnsi="Times New Roman" w:cs="Times New Roman"/>
                <w:b/>
                <w:bCs/>
                <w:sz w:val="12"/>
                <w:szCs w:val="12"/>
              </w:rPr>
            </w:pPr>
          </w:p>
          <w:p w:rsid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lastRenderedPageBreak/>
              <w:t>АДМИНИСТРАЦИЯ</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СЕЛЬСКОГО ПОСЕЛЕНИЯ КАРМАЛО-АДЕЛЯКОВО</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МУНИЦИПАЛЬНОГО РАЙОНА СЕРГИЕВСКИЙ</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САМАРСКОЙ ОБЛАСТИ</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ПОСТАНОВЛЕНИЕ</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от «16» января 2025 г. № 01</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p>
          <w:p w:rsid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 xml:space="preserve">О ВНЕСЕНИИ ИЗМЕНЕНИЙ В ПОСТАНОВЛЕНИЕ АДМИНИСТРАЦИИ СЕЛЬСКОГО ПОСЕЛЕНИЯ КАРМАЛО-АДЕЛЯКОВО МУНИЦИПАЛЬНОГО РАЙОНА СЕРГИЕВСКИЙ САМАРСКОЙ ОБЛАСТИ № 26 ОТ 03.07.2013 Г. «О ПОДГОТОВКЕ ПРОЕКТА ПРАВИЛ ЗЕМЛЕПОЛЬЗОВАНИЯ И ЗАСТРОЙКИ СЕЛЬСКОГО ПОСЕЛЕНИЯ КАРМАЛО-АДЕЛЯКОВО </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МУНИЦИПАЛЬНОГО РАЙОНА СЕРГИЕВСКИЙ САМАРСКОЙ ОБЛАСТИ»</w:t>
            </w:r>
          </w:p>
          <w:p w:rsidR="00A46A69" w:rsidRPr="00A46A69" w:rsidRDefault="00A46A69" w:rsidP="00A46A69">
            <w:pPr>
              <w:tabs>
                <w:tab w:val="left" w:pos="284"/>
                <w:tab w:val="left" w:pos="3828"/>
              </w:tabs>
              <w:jc w:val="both"/>
              <w:rPr>
                <w:rFonts w:ascii="Times New Roman" w:eastAsia="Calibri" w:hAnsi="Times New Roman" w:cs="Times New Roman"/>
                <w:b/>
                <w:bCs/>
                <w:sz w:val="12"/>
                <w:szCs w:val="12"/>
              </w:rPr>
            </w:pPr>
          </w:p>
          <w:p w:rsidR="00A46A69" w:rsidRDefault="00A46A69" w:rsidP="00A46A69">
            <w:pPr>
              <w:tabs>
                <w:tab w:val="left" w:pos="284"/>
                <w:tab w:val="left" w:pos="3828"/>
              </w:tabs>
              <w:ind w:firstLine="284"/>
              <w:jc w:val="both"/>
              <w:rPr>
                <w:rFonts w:ascii="Times New Roman" w:eastAsia="Calibri" w:hAnsi="Times New Roman" w:cs="Times New Roman"/>
                <w:bCs/>
                <w:sz w:val="12"/>
                <w:szCs w:val="12"/>
              </w:rPr>
            </w:pPr>
            <w:proofErr w:type="gramStart"/>
            <w:r w:rsidRPr="00A46A69">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Кармало-Аделяково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Кармало-Аделяково муниципального</w:t>
            </w:r>
            <w:proofErr w:type="gramEnd"/>
            <w:r w:rsidRPr="00A46A69">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Кармало-Аделяково муниципального района Сергиевский Самарской области</w:t>
            </w:r>
          </w:p>
          <w:p w:rsidR="00A46A69" w:rsidRPr="00A46A69" w:rsidRDefault="00A46A69" w:rsidP="00A46A69">
            <w:pPr>
              <w:tabs>
                <w:tab w:val="left" w:pos="284"/>
                <w:tab w:val="left" w:pos="3828"/>
              </w:tabs>
              <w:ind w:firstLine="284"/>
              <w:jc w:val="both"/>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 xml:space="preserve"> ПОСТАНОВЛЯЕТ:</w:t>
            </w:r>
          </w:p>
          <w:p w:rsidR="00A46A69" w:rsidRPr="00A46A69" w:rsidRDefault="00A46A69" w:rsidP="00A46A69">
            <w:pPr>
              <w:tabs>
                <w:tab w:val="left" w:pos="284"/>
                <w:tab w:val="left" w:pos="3828"/>
              </w:tabs>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A46A69">
              <w:rPr>
                <w:rFonts w:ascii="Times New Roman" w:eastAsia="Calibri" w:hAnsi="Times New Roman" w:cs="Times New Roman"/>
                <w:bCs/>
                <w:sz w:val="12"/>
                <w:szCs w:val="12"/>
              </w:rPr>
              <w:t>Приложение №2 к постановлению Администрации сельского поселения Кармало-Аделяково муниципального района Сергиевский Самарской области № 26 от 03.07.2013г. «О подготовке проекта правил землепользования и застройки сельского поселения Кармало-Аделяково муниципального района Сергиевский Самарской области» изложить в новой редакции согласно приложению №1 к настоящему постановлению.</w:t>
            </w:r>
          </w:p>
          <w:p w:rsidR="00A46A69" w:rsidRPr="00A46A69" w:rsidRDefault="00A46A69" w:rsidP="00A46A69">
            <w:pPr>
              <w:tabs>
                <w:tab w:val="left" w:pos="284"/>
                <w:tab w:val="left" w:pos="3828"/>
              </w:tabs>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A46A69">
              <w:rPr>
                <w:rFonts w:ascii="Times New Roman" w:eastAsia="Calibri" w:hAnsi="Times New Roman" w:cs="Times New Roman"/>
                <w:bCs/>
                <w:sz w:val="12"/>
                <w:szCs w:val="12"/>
              </w:rPr>
              <w:t>Признать утратившим силу постановление Администрации сельского поселения Кармало-Аделяково муниципального района Сергиевский №31 от 05.10.2023г. «О внесении изменений в Постановление Администрации сельского поселения Кармало-Аделяково муниципального района Сергиевский Самарской области № 26 от 03.07.2013г. «О подготовке проекта правил землепользования и застройки сельского поселения Кармало-Аделяково муниципального района Сергиевский Самарской области».</w:t>
            </w:r>
          </w:p>
          <w:p w:rsidR="00A46A69" w:rsidRPr="00A46A69" w:rsidRDefault="00A46A69" w:rsidP="00A46A69">
            <w:pPr>
              <w:tabs>
                <w:tab w:val="left" w:pos="284"/>
                <w:tab w:val="left" w:pos="3828"/>
              </w:tabs>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A46A69">
              <w:rPr>
                <w:rFonts w:ascii="Times New Roman" w:eastAsia="Calibri" w:hAnsi="Times New Roman" w:cs="Times New Roman"/>
                <w:bCs/>
                <w:sz w:val="12"/>
                <w:szCs w:val="12"/>
              </w:rPr>
              <w:t>Опубликовать настоящее постановление в газете «Сергиевский вестник».</w:t>
            </w:r>
          </w:p>
          <w:p w:rsidR="00A46A69" w:rsidRPr="00A46A69" w:rsidRDefault="00A46A69" w:rsidP="00A46A69">
            <w:pPr>
              <w:tabs>
                <w:tab w:val="left" w:pos="284"/>
                <w:tab w:val="left" w:pos="3828"/>
              </w:tabs>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A46A69">
              <w:rPr>
                <w:rFonts w:ascii="Times New Roman" w:eastAsia="Calibri" w:hAnsi="Times New Roman" w:cs="Times New Roman"/>
                <w:bCs/>
                <w:sz w:val="12"/>
                <w:szCs w:val="12"/>
              </w:rPr>
              <w:t>Настоящее Постановление вступает в силу со дня его подписания.</w:t>
            </w:r>
          </w:p>
          <w:p w:rsidR="00A46A69" w:rsidRPr="00A46A69" w:rsidRDefault="00A46A69" w:rsidP="00A46A69">
            <w:pPr>
              <w:tabs>
                <w:tab w:val="left" w:pos="284"/>
                <w:tab w:val="left" w:pos="3828"/>
              </w:tabs>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A46A69">
              <w:rPr>
                <w:rFonts w:ascii="Times New Roman" w:eastAsia="Calibri" w:hAnsi="Times New Roman" w:cs="Times New Roman"/>
                <w:bCs/>
                <w:sz w:val="12"/>
                <w:szCs w:val="12"/>
              </w:rPr>
              <w:t>Контроль за</w:t>
            </w:r>
            <w:proofErr w:type="gramEnd"/>
            <w:r w:rsidRPr="00A46A69">
              <w:rPr>
                <w:rFonts w:ascii="Times New Roman" w:eastAsia="Calibri" w:hAnsi="Times New Roman" w:cs="Times New Roman"/>
                <w:bCs/>
                <w:sz w:val="12"/>
                <w:szCs w:val="12"/>
              </w:rPr>
              <w:t xml:space="preserve"> выполнением настоящего постановления оставляю за собой.</w:t>
            </w:r>
          </w:p>
          <w:p w:rsidR="00E43FDA" w:rsidRDefault="00E43FDA" w:rsidP="00A46A69">
            <w:pPr>
              <w:tabs>
                <w:tab w:val="left" w:pos="284"/>
                <w:tab w:val="left" w:pos="3828"/>
              </w:tabs>
              <w:jc w:val="right"/>
              <w:rPr>
                <w:rFonts w:ascii="Times New Roman" w:eastAsia="Calibri" w:hAnsi="Times New Roman" w:cs="Times New Roman"/>
                <w:bCs/>
                <w:sz w:val="12"/>
                <w:szCs w:val="12"/>
              </w:rPr>
            </w:pPr>
          </w:p>
          <w:p w:rsidR="00A46A69" w:rsidRPr="00A46A69" w:rsidRDefault="00A46A69" w:rsidP="00A46A69">
            <w:pPr>
              <w:tabs>
                <w:tab w:val="left" w:pos="284"/>
                <w:tab w:val="left" w:pos="3828"/>
              </w:tabs>
              <w:jc w:val="right"/>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Глава сельского поселения Кармало-Аделяково</w:t>
            </w:r>
          </w:p>
          <w:p w:rsidR="00A46A69" w:rsidRDefault="00A46A69" w:rsidP="00A46A69">
            <w:pPr>
              <w:tabs>
                <w:tab w:val="left" w:pos="284"/>
                <w:tab w:val="left" w:pos="3828"/>
              </w:tabs>
              <w:jc w:val="right"/>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муниципального района Сергиевский</w:t>
            </w:r>
          </w:p>
          <w:p w:rsidR="00A46A69" w:rsidRPr="00A46A69" w:rsidRDefault="00A46A69" w:rsidP="00A46A69">
            <w:pPr>
              <w:tabs>
                <w:tab w:val="left" w:pos="284"/>
                <w:tab w:val="left" w:pos="3828"/>
              </w:tabs>
              <w:jc w:val="right"/>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О.М. Карягин</w:t>
            </w:r>
          </w:p>
          <w:p w:rsidR="00A46A69" w:rsidRPr="00A46A69" w:rsidRDefault="00A46A69" w:rsidP="00A46A69">
            <w:pPr>
              <w:tabs>
                <w:tab w:val="left" w:pos="284"/>
                <w:tab w:val="left" w:pos="3828"/>
              </w:tabs>
              <w:jc w:val="both"/>
              <w:rPr>
                <w:rFonts w:ascii="Times New Roman" w:eastAsia="Calibri" w:hAnsi="Times New Roman" w:cs="Times New Roman"/>
                <w:b/>
                <w:bCs/>
                <w:sz w:val="12"/>
                <w:szCs w:val="12"/>
              </w:rPr>
            </w:pPr>
          </w:p>
        </w:tc>
      </w:tr>
    </w:tbl>
    <w:p w:rsidR="00E43FDA" w:rsidRDefault="00E43FDA" w:rsidP="00A46A69">
      <w:pPr>
        <w:tabs>
          <w:tab w:val="left" w:pos="284"/>
          <w:tab w:val="left" w:pos="3828"/>
        </w:tabs>
        <w:spacing w:after="0" w:line="240" w:lineRule="auto"/>
        <w:jc w:val="right"/>
        <w:rPr>
          <w:rFonts w:ascii="Times New Roman" w:eastAsia="Calibri" w:hAnsi="Times New Roman" w:cs="Times New Roman"/>
          <w:i/>
          <w:sz w:val="12"/>
          <w:szCs w:val="12"/>
        </w:rPr>
      </w:pP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A46A69">
        <w:rPr>
          <w:rFonts w:ascii="Times New Roman" w:eastAsia="Calibri" w:hAnsi="Times New Roman" w:cs="Times New Roman"/>
          <w:bCs/>
          <w:i/>
          <w:sz w:val="12"/>
          <w:szCs w:val="12"/>
        </w:rPr>
        <w:t>Кармало-Аделяково</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№01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E43FDA" w:rsidRDefault="00E43FDA" w:rsidP="00A46A69">
      <w:pPr>
        <w:tabs>
          <w:tab w:val="left" w:pos="284"/>
          <w:tab w:val="left" w:pos="3828"/>
        </w:tabs>
        <w:spacing w:after="0" w:line="240" w:lineRule="auto"/>
        <w:jc w:val="center"/>
        <w:rPr>
          <w:rFonts w:ascii="Times New Roman" w:eastAsia="Calibri" w:hAnsi="Times New Roman" w:cs="Times New Roman"/>
          <w:b/>
          <w:bCs/>
          <w:sz w:val="12"/>
          <w:szCs w:val="12"/>
        </w:rPr>
      </w:pP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Cs/>
          <w:sz w:val="12"/>
          <w:szCs w:val="12"/>
        </w:rPr>
      </w:pPr>
      <w:r w:rsidRPr="00A46A69">
        <w:rPr>
          <w:rFonts w:ascii="Times New Roman" w:eastAsia="Calibri" w:hAnsi="Times New Roman" w:cs="Times New Roman"/>
          <w:b/>
          <w:bCs/>
          <w:sz w:val="12"/>
          <w:szCs w:val="12"/>
        </w:rPr>
        <w:t>СОСТАВ</w:t>
      </w: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Кармало-Аделяково</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Карягин О.М.</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Глава сельского поселения Кармало-Аделяково муниципального района Сергиевский </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Гаврилова Г.И.</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Ведущий специалист Администрации сельского поселения Кармало-Аделяково муниципального района Сергиевский</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Ягунькина</w:t>
            </w:r>
            <w:proofErr w:type="spellEnd"/>
            <w:r w:rsidRPr="00A46A69">
              <w:rPr>
                <w:rFonts w:ascii="Times New Roman" w:eastAsia="Calibri" w:hAnsi="Times New Roman" w:cs="Times New Roman"/>
                <w:bCs/>
                <w:sz w:val="12"/>
                <w:szCs w:val="12"/>
              </w:rPr>
              <w:t xml:space="preserve"> Р.А.</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 Специалист Администрации сельского поселения Кармало-Аделяково муниципального района Сергиевский</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A46A69">
              <w:rPr>
                <w:rFonts w:ascii="Times New Roman" w:eastAsia="Calibri" w:hAnsi="Times New Roman" w:cs="Times New Roman"/>
                <w:bCs/>
                <w:sz w:val="12"/>
                <w:szCs w:val="12"/>
              </w:rPr>
              <w:t>Коновалов</w:t>
            </w:r>
            <w:proofErr w:type="gramEnd"/>
            <w:r w:rsidRPr="00A46A69">
              <w:rPr>
                <w:rFonts w:ascii="Times New Roman" w:eastAsia="Calibri" w:hAnsi="Times New Roman" w:cs="Times New Roman"/>
                <w:bCs/>
                <w:sz w:val="12"/>
                <w:szCs w:val="12"/>
              </w:rPr>
              <w:t xml:space="preserve"> С.И.</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Абрамова Н.А.</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Ганиева С.Р.</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Стрельцова</w:t>
            </w:r>
            <w:proofErr w:type="spellEnd"/>
            <w:r w:rsidRPr="00A46A69">
              <w:rPr>
                <w:rFonts w:ascii="Times New Roman" w:eastAsia="Calibri" w:hAnsi="Times New Roman" w:cs="Times New Roman"/>
                <w:bCs/>
                <w:sz w:val="12"/>
                <w:szCs w:val="12"/>
              </w:rPr>
              <w:t xml:space="preserve"> И.П. </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Облыгина</w:t>
            </w:r>
            <w:proofErr w:type="spellEnd"/>
            <w:r w:rsidRPr="00A46A69">
              <w:rPr>
                <w:rFonts w:ascii="Times New Roman" w:eastAsia="Calibri" w:hAnsi="Times New Roman" w:cs="Times New Roman"/>
                <w:bCs/>
                <w:sz w:val="12"/>
                <w:szCs w:val="12"/>
              </w:rPr>
              <w:t xml:space="preserve"> Ю.В.</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Сергеева А.А. </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Семагин</w:t>
            </w:r>
            <w:proofErr w:type="spellEnd"/>
            <w:r w:rsidRPr="00A46A69">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Савельева О.М.</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Депутат Собрания Представителей сельского поселения  Кармало-Аделяково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Гниломедов А.С. </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управления территориального</w:t>
            </w:r>
            <w:r w:rsidRPr="00A46A69">
              <w:rPr>
                <w:rFonts w:ascii="Times New Roman" w:eastAsia="Calibri" w:hAnsi="Times New Roman" w:cs="Times New Roman"/>
                <w:bCs/>
                <w:sz w:val="12"/>
                <w:szCs w:val="12"/>
              </w:rPr>
              <w:br/>
              <w:t>планирования департамента градостроительной политики</w:t>
            </w:r>
            <w:r w:rsidRPr="00A46A69">
              <w:rPr>
                <w:rFonts w:ascii="Times New Roman" w:eastAsia="Calibri" w:hAnsi="Times New Roman" w:cs="Times New Roman"/>
                <w:bCs/>
                <w:sz w:val="12"/>
                <w:szCs w:val="12"/>
              </w:rPr>
              <w:br/>
              <w:t>министерства строительства Самарской области (по</w:t>
            </w:r>
            <w:r w:rsidRPr="00A46A69">
              <w:rPr>
                <w:rFonts w:ascii="Times New Roman" w:eastAsia="Calibri" w:hAnsi="Times New Roman" w:cs="Times New Roman"/>
                <w:bCs/>
                <w:sz w:val="12"/>
                <w:szCs w:val="12"/>
              </w:rPr>
              <w:br/>
              <w:t>согласованию)</w:t>
            </w:r>
          </w:p>
        </w:tc>
      </w:tr>
    </w:tbl>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A46A69" w:rsidRPr="00A46A69" w:rsidTr="00E43FDA">
        <w:tc>
          <w:tcPr>
            <w:tcW w:w="7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43FDA" w:rsidRDefault="00E43FDA" w:rsidP="00A46A69">
            <w:pPr>
              <w:tabs>
                <w:tab w:val="left" w:pos="284"/>
                <w:tab w:val="left" w:pos="3828"/>
              </w:tabs>
              <w:jc w:val="center"/>
              <w:rPr>
                <w:rFonts w:ascii="Times New Roman" w:eastAsia="Calibri" w:hAnsi="Times New Roman" w:cs="Times New Roman"/>
                <w:b/>
                <w:bCs/>
                <w:sz w:val="12"/>
                <w:szCs w:val="12"/>
              </w:rPr>
            </w:pPr>
          </w:p>
          <w:p w:rsidR="00E43FDA" w:rsidRDefault="00E43FDA" w:rsidP="00A46A69">
            <w:pPr>
              <w:tabs>
                <w:tab w:val="left" w:pos="284"/>
                <w:tab w:val="left" w:pos="3828"/>
              </w:tabs>
              <w:jc w:val="center"/>
              <w:rPr>
                <w:rFonts w:ascii="Times New Roman" w:eastAsia="Calibri" w:hAnsi="Times New Roman" w:cs="Times New Roman"/>
                <w:b/>
                <w:bCs/>
                <w:sz w:val="12"/>
                <w:szCs w:val="12"/>
              </w:rPr>
            </w:pPr>
          </w:p>
          <w:p w:rsid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lastRenderedPageBreak/>
              <w:t>АДМИНИСТРАЦИЯ</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СЕЛЬСКОГО ПОСЕЛЕНИЯ КАЛИНОВКА</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МУНИЦИПАЛЬНОГО РАЙОНА СЕРГИЕВСКИЙ</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САМАРСКОЙ ОБЛАСТИ</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ПОСТАНОВЛЕНИЕ</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от «16»  января 2025 г. № 1</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p>
          <w:p w:rsid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О ВНЕСЕНИИ ИЗМЕНЕНИЙ В ПОСТАНОВЛЕНИЕ АДМИНИСТРАЦИИ СЕЛЬСКОГО ПОСЕЛЕНИЯ КАЛИНОВКА МУНИЦИПАЛЬНОГО РАЙОНА СЕРГИЕВСКИЙ САМАРСКОЙ ОБЛАСТИ № 26 ОТ 03.07.2013 Г. «О ПОДГОТОВКЕ ПРОЕКТА ПРАВИЛ ЗЕМЛЕПОЛЬЗОВАНИЯ И ЗАСТРОЙКИ СЕЛЬСКОГО ПОСЕЛЕНИЯ КАЛИНОВКА</w:t>
            </w:r>
          </w:p>
          <w:p w:rsidR="00A46A69" w:rsidRPr="00A46A69" w:rsidRDefault="00A46A69" w:rsidP="00A46A69">
            <w:pPr>
              <w:tabs>
                <w:tab w:val="left" w:pos="284"/>
                <w:tab w:val="left" w:pos="3828"/>
              </w:tabs>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 xml:space="preserve"> МУНИЦИПАЛЬНОГО РАЙОНА СЕРГИЕВСКИЙ САМАРСКОЙ ОБЛАСТИ»</w:t>
            </w:r>
          </w:p>
        </w:tc>
      </w:tr>
    </w:tbl>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p w:rsid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A46A69">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Калиновка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Калиновка муниципального</w:t>
      </w:r>
      <w:proofErr w:type="gramEnd"/>
      <w:r w:rsidRPr="00A46A69">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Калиновка муниципального района Сергиевский Самарской области </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46A69">
        <w:rPr>
          <w:rFonts w:ascii="Times New Roman" w:eastAsia="Calibri" w:hAnsi="Times New Roman" w:cs="Times New Roman"/>
          <w:b/>
          <w:bCs/>
          <w:sz w:val="12"/>
          <w:szCs w:val="12"/>
        </w:rPr>
        <w:t>ПОСТАНОВЛЯЕТ</w:t>
      </w:r>
      <w:r w:rsidRPr="00A46A69">
        <w:rPr>
          <w:rFonts w:ascii="Times New Roman" w:eastAsia="Calibri" w:hAnsi="Times New Roman" w:cs="Times New Roman"/>
          <w:bCs/>
          <w:sz w:val="12"/>
          <w:szCs w:val="12"/>
        </w:rPr>
        <w:t>:</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A46A69">
        <w:rPr>
          <w:rFonts w:ascii="Times New Roman" w:eastAsia="Calibri" w:hAnsi="Times New Roman" w:cs="Times New Roman"/>
          <w:bCs/>
          <w:sz w:val="12"/>
          <w:szCs w:val="12"/>
        </w:rPr>
        <w:t>Приложение № 2 к постановлению Администрации сельского поселения Калиновка муниципального района Сергиевский Самарской области № 26 от  03.07.2013г. «О подготовке проекта правил землепользования и застройки сельского поселения Калиновка муниципального района Сергиевский Самарской области» изложить в новой редакции согласно приложению №1 к настоящему постановлению.</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A46A69">
        <w:rPr>
          <w:rFonts w:ascii="Times New Roman" w:eastAsia="Calibri" w:hAnsi="Times New Roman" w:cs="Times New Roman"/>
          <w:bCs/>
          <w:sz w:val="12"/>
          <w:szCs w:val="12"/>
        </w:rPr>
        <w:t>Признать утратившим силу постановление Администрации сельского поселения Калиновка муниципального района Сергиевский  №36 от 12.09.2024г. «О внесении изменений в Постановление Администрации сельского поселения Калиновка муниципального района Сергиевский Самарской области № 26 от 03.07.2013г. «О подготовке проекта правил землепользования и застройки сельского поселения Калиновка муниципального района Сергиевский Самарской области».</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A46A69">
        <w:rPr>
          <w:rFonts w:ascii="Times New Roman" w:eastAsia="Calibri" w:hAnsi="Times New Roman" w:cs="Times New Roman"/>
          <w:bCs/>
          <w:sz w:val="12"/>
          <w:szCs w:val="12"/>
        </w:rPr>
        <w:t>Опубликовать настоящее постановление в газете «Сергиевский вестник».</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A46A69">
        <w:rPr>
          <w:rFonts w:ascii="Times New Roman" w:eastAsia="Calibri" w:hAnsi="Times New Roman" w:cs="Times New Roman"/>
          <w:bCs/>
          <w:sz w:val="12"/>
          <w:szCs w:val="12"/>
        </w:rPr>
        <w:t>Настоящее Постановление вступает в силу со дня его подписания.</w:t>
      </w:r>
    </w:p>
    <w:p w:rsidR="00A46A69" w:rsidRPr="00A46A69" w:rsidRDefault="00A46A69" w:rsidP="00A46A6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A46A69">
        <w:rPr>
          <w:rFonts w:ascii="Times New Roman" w:eastAsia="Calibri" w:hAnsi="Times New Roman" w:cs="Times New Roman"/>
          <w:bCs/>
          <w:sz w:val="12"/>
          <w:szCs w:val="12"/>
        </w:rPr>
        <w:t>Контроль за</w:t>
      </w:r>
      <w:proofErr w:type="gramEnd"/>
      <w:r w:rsidRPr="00A46A69">
        <w:rPr>
          <w:rFonts w:ascii="Times New Roman" w:eastAsia="Calibri" w:hAnsi="Times New Roman" w:cs="Times New Roman"/>
          <w:bCs/>
          <w:sz w:val="12"/>
          <w:szCs w:val="12"/>
        </w:rPr>
        <w:t xml:space="preserve"> выполнением настоящего постановления оставляю за собой.</w:t>
      </w:r>
    </w:p>
    <w:p w:rsidR="00E43FDA" w:rsidRDefault="00E43FDA" w:rsidP="00A46A69">
      <w:pPr>
        <w:tabs>
          <w:tab w:val="left" w:pos="284"/>
          <w:tab w:val="left" w:pos="3828"/>
        </w:tabs>
        <w:spacing w:after="0" w:line="240" w:lineRule="auto"/>
        <w:jc w:val="right"/>
        <w:rPr>
          <w:rFonts w:ascii="Times New Roman" w:eastAsia="Calibri" w:hAnsi="Times New Roman" w:cs="Times New Roman"/>
          <w:bCs/>
          <w:sz w:val="12"/>
          <w:szCs w:val="12"/>
        </w:rPr>
      </w:pPr>
    </w:p>
    <w:p w:rsidR="00A46A69" w:rsidRPr="00A46A69" w:rsidRDefault="00A46A69" w:rsidP="00A46A69">
      <w:pPr>
        <w:tabs>
          <w:tab w:val="left" w:pos="284"/>
          <w:tab w:val="left" w:pos="3828"/>
        </w:tabs>
        <w:spacing w:after="0" w:line="240" w:lineRule="auto"/>
        <w:jc w:val="right"/>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Глава сельского поселения Калиновка</w:t>
      </w:r>
    </w:p>
    <w:p w:rsidR="00A46A69" w:rsidRDefault="00A46A69" w:rsidP="00A46A69">
      <w:pPr>
        <w:tabs>
          <w:tab w:val="left" w:pos="284"/>
          <w:tab w:val="left" w:pos="3828"/>
        </w:tabs>
        <w:spacing w:after="0" w:line="240" w:lineRule="auto"/>
        <w:jc w:val="right"/>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муниципального района Сергиевский Самарской области</w:t>
      </w:r>
    </w:p>
    <w:p w:rsidR="00A46A69" w:rsidRPr="00A46A69" w:rsidRDefault="00A46A69" w:rsidP="00A46A69">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С.А.Баранов</w:t>
      </w:r>
      <w:proofErr w:type="spellEnd"/>
    </w:p>
    <w:p w:rsid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p w:rsidR="00E43FDA" w:rsidRPr="00A46A69" w:rsidRDefault="00E43FDA" w:rsidP="00A46A69">
      <w:pPr>
        <w:tabs>
          <w:tab w:val="left" w:pos="284"/>
          <w:tab w:val="left" w:pos="3828"/>
        </w:tabs>
        <w:spacing w:after="0" w:line="240" w:lineRule="auto"/>
        <w:jc w:val="both"/>
        <w:rPr>
          <w:rFonts w:ascii="Times New Roman" w:eastAsia="Calibri" w:hAnsi="Times New Roman" w:cs="Times New Roman"/>
          <w:bCs/>
          <w:sz w:val="12"/>
          <w:szCs w:val="12"/>
        </w:rPr>
      </w:pP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A46A69">
        <w:rPr>
          <w:rFonts w:ascii="Times New Roman" w:eastAsia="Calibri" w:hAnsi="Times New Roman" w:cs="Times New Roman"/>
          <w:bCs/>
          <w:i/>
          <w:sz w:val="12"/>
          <w:szCs w:val="12"/>
        </w:rPr>
        <w:t>Калиновка</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A46A69" w:rsidRPr="00F872E7" w:rsidRDefault="00A46A69" w:rsidP="00A46A6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№01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E43FDA" w:rsidRDefault="00E43FDA" w:rsidP="00A46A69">
      <w:pPr>
        <w:tabs>
          <w:tab w:val="left" w:pos="284"/>
          <w:tab w:val="left" w:pos="3828"/>
        </w:tabs>
        <w:spacing w:after="0" w:line="240" w:lineRule="auto"/>
        <w:jc w:val="center"/>
        <w:rPr>
          <w:rFonts w:ascii="Times New Roman" w:eastAsia="Calibri" w:hAnsi="Times New Roman" w:cs="Times New Roman"/>
          <w:b/>
          <w:bCs/>
          <w:sz w:val="12"/>
          <w:szCs w:val="12"/>
        </w:rPr>
      </w:pP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Cs/>
          <w:sz w:val="12"/>
          <w:szCs w:val="12"/>
        </w:rPr>
      </w:pPr>
      <w:r w:rsidRPr="00A46A69">
        <w:rPr>
          <w:rFonts w:ascii="Times New Roman" w:eastAsia="Calibri" w:hAnsi="Times New Roman" w:cs="Times New Roman"/>
          <w:b/>
          <w:bCs/>
          <w:sz w:val="12"/>
          <w:szCs w:val="12"/>
        </w:rPr>
        <w:t>СОСТАВ</w:t>
      </w:r>
    </w:p>
    <w:p w:rsidR="00A46A69" w:rsidRPr="00A46A69" w:rsidRDefault="00A46A69" w:rsidP="00A46A69">
      <w:pPr>
        <w:tabs>
          <w:tab w:val="left" w:pos="284"/>
          <w:tab w:val="left" w:pos="3828"/>
        </w:tabs>
        <w:spacing w:after="0" w:line="240" w:lineRule="auto"/>
        <w:jc w:val="center"/>
        <w:rPr>
          <w:rFonts w:ascii="Times New Roman" w:eastAsia="Calibri" w:hAnsi="Times New Roman" w:cs="Times New Roman"/>
          <w:b/>
          <w:bCs/>
          <w:sz w:val="12"/>
          <w:szCs w:val="12"/>
        </w:rPr>
      </w:pPr>
      <w:r w:rsidRPr="00A46A69">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Калиновка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Баранов А.С.</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Глава сельского поселения Калиновка муниципального района Сергиевский </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Плюснина</w:t>
            </w:r>
            <w:proofErr w:type="spellEnd"/>
            <w:r w:rsidRPr="00A46A69">
              <w:rPr>
                <w:rFonts w:ascii="Times New Roman" w:eastAsia="Calibri" w:hAnsi="Times New Roman" w:cs="Times New Roman"/>
                <w:bCs/>
                <w:sz w:val="12"/>
                <w:szCs w:val="12"/>
              </w:rPr>
              <w:t xml:space="preserve"> Н.А.</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Ведущий специалист Администрации сельского поселения Калиновка муниципального района Сергиевский Самарской области</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Пенькова</w:t>
            </w:r>
            <w:proofErr w:type="spellEnd"/>
            <w:r w:rsidRPr="00A46A69">
              <w:rPr>
                <w:rFonts w:ascii="Times New Roman" w:eastAsia="Calibri" w:hAnsi="Times New Roman" w:cs="Times New Roman"/>
                <w:bCs/>
                <w:sz w:val="12"/>
                <w:szCs w:val="12"/>
              </w:rPr>
              <w:t xml:space="preserve"> Т.Г.</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Специалист Администрации сельского поселения Калиновка муниципального района Сергиевский</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A46A69">
              <w:rPr>
                <w:rFonts w:ascii="Times New Roman" w:eastAsia="Calibri" w:hAnsi="Times New Roman" w:cs="Times New Roman"/>
                <w:bCs/>
                <w:sz w:val="12"/>
                <w:szCs w:val="12"/>
              </w:rPr>
              <w:t>Коновалов</w:t>
            </w:r>
            <w:proofErr w:type="gramEnd"/>
            <w:r w:rsidRPr="00A46A69">
              <w:rPr>
                <w:rFonts w:ascii="Times New Roman" w:eastAsia="Calibri" w:hAnsi="Times New Roman" w:cs="Times New Roman"/>
                <w:bCs/>
                <w:sz w:val="12"/>
                <w:szCs w:val="12"/>
              </w:rPr>
              <w:t xml:space="preserve"> С.И.</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Абрамова Н.А.</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Ганиева С.Р.</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Стрельцова</w:t>
            </w:r>
            <w:proofErr w:type="spellEnd"/>
            <w:r w:rsidRPr="00A46A69">
              <w:rPr>
                <w:rFonts w:ascii="Times New Roman" w:eastAsia="Calibri" w:hAnsi="Times New Roman" w:cs="Times New Roman"/>
                <w:bCs/>
                <w:sz w:val="12"/>
                <w:szCs w:val="12"/>
              </w:rPr>
              <w:t xml:space="preserve"> И.П. </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Облыгина</w:t>
            </w:r>
            <w:proofErr w:type="spellEnd"/>
            <w:r w:rsidRPr="00A46A69">
              <w:rPr>
                <w:rFonts w:ascii="Times New Roman" w:eastAsia="Calibri" w:hAnsi="Times New Roman" w:cs="Times New Roman"/>
                <w:bCs/>
                <w:sz w:val="12"/>
                <w:szCs w:val="12"/>
              </w:rPr>
              <w:t xml:space="preserve"> Ю.В.</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Сергеева А.А</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Семагин</w:t>
            </w:r>
            <w:proofErr w:type="spellEnd"/>
            <w:r w:rsidRPr="00A46A69">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Баранов С.И.</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Депутат Собрания Представителей городского поселения  Суходол  муниципального района Сергиевский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A46A69">
              <w:rPr>
                <w:rFonts w:ascii="Times New Roman" w:eastAsia="Calibri" w:hAnsi="Times New Roman" w:cs="Times New Roman"/>
                <w:bCs/>
                <w:sz w:val="12"/>
                <w:szCs w:val="12"/>
              </w:rPr>
              <w:t>Аксарин</w:t>
            </w:r>
            <w:proofErr w:type="spellEnd"/>
            <w:r w:rsidRPr="00A46A69">
              <w:rPr>
                <w:rFonts w:ascii="Times New Roman" w:eastAsia="Calibri" w:hAnsi="Times New Roman" w:cs="Times New Roman"/>
                <w:bCs/>
                <w:sz w:val="12"/>
                <w:szCs w:val="12"/>
              </w:rPr>
              <w:t xml:space="preserve"> А.А.</w:t>
            </w:r>
          </w:p>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Консультант управления </w:t>
            </w:r>
            <w:proofErr w:type="gramStart"/>
            <w:r w:rsidRPr="00A46A69">
              <w:rPr>
                <w:rFonts w:ascii="Times New Roman" w:eastAsia="Calibri" w:hAnsi="Times New Roman" w:cs="Times New Roman"/>
                <w:bCs/>
                <w:sz w:val="12"/>
                <w:szCs w:val="12"/>
              </w:rPr>
              <w:t>правового-кадрового</w:t>
            </w:r>
            <w:proofErr w:type="gramEnd"/>
            <w:r w:rsidRPr="00A46A69">
              <w:rPr>
                <w:rFonts w:ascii="Times New Roman" w:eastAsia="Calibri" w:hAnsi="Times New Roman" w:cs="Times New Roman"/>
                <w:bCs/>
                <w:sz w:val="12"/>
                <w:szCs w:val="12"/>
              </w:rPr>
              <w:t xml:space="preserve"> обеспечения охраны объектов культурного наследия (архитектор – реставратор)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 Крамарев А.И.</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 xml:space="preserve">Консультант управления </w:t>
            </w:r>
            <w:proofErr w:type="gramStart"/>
            <w:r w:rsidRPr="00A46A69">
              <w:rPr>
                <w:rFonts w:ascii="Times New Roman" w:eastAsia="Calibri" w:hAnsi="Times New Roman" w:cs="Times New Roman"/>
                <w:bCs/>
                <w:sz w:val="12"/>
                <w:szCs w:val="12"/>
              </w:rPr>
              <w:t>правового-кадрового</w:t>
            </w:r>
            <w:proofErr w:type="gramEnd"/>
            <w:r w:rsidRPr="00A46A69">
              <w:rPr>
                <w:rFonts w:ascii="Times New Roman" w:eastAsia="Calibri" w:hAnsi="Times New Roman" w:cs="Times New Roman"/>
                <w:bCs/>
                <w:sz w:val="12"/>
                <w:szCs w:val="12"/>
              </w:rPr>
              <w:t xml:space="preserve"> обеспечения охраны объектов культурного наследия (историк - археолог) (по согласованию)</w:t>
            </w:r>
          </w:p>
        </w:tc>
      </w:tr>
      <w:tr w:rsidR="00A46A69" w:rsidRPr="00A46A69" w:rsidTr="00A46A69">
        <w:trPr>
          <w:jc w:val="center"/>
        </w:trPr>
        <w:tc>
          <w:tcPr>
            <w:tcW w:w="851" w:type="pct"/>
            <w:tcBorders>
              <w:top w:val="single" w:sz="4" w:space="0" w:color="auto"/>
              <w:left w:val="single" w:sz="4" w:space="0" w:color="auto"/>
              <w:bottom w:val="single" w:sz="4" w:space="0" w:color="auto"/>
              <w:right w:val="single" w:sz="4" w:space="0" w:color="auto"/>
            </w:tcBorders>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A46A69" w:rsidRPr="00A46A69" w:rsidRDefault="00A46A69" w:rsidP="00A46A69">
            <w:pPr>
              <w:tabs>
                <w:tab w:val="left" w:pos="284"/>
                <w:tab w:val="left" w:pos="3828"/>
              </w:tabs>
              <w:spacing w:after="0" w:line="240" w:lineRule="auto"/>
              <w:rPr>
                <w:rFonts w:ascii="Times New Roman" w:eastAsia="Calibri" w:hAnsi="Times New Roman" w:cs="Times New Roman"/>
                <w:bCs/>
                <w:sz w:val="12"/>
                <w:szCs w:val="12"/>
              </w:rPr>
            </w:pPr>
            <w:r w:rsidRPr="00A46A69">
              <w:rPr>
                <w:rFonts w:ascii="Times New Roman" w:eastAsia="Calibri" w:hAnsi="Times New Roman" w:cs="Times New Roman"/>
                <w:bCs/>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A46A69" w:rsidRDefault="00A46A69" w:rsidP="00A46A69">
      <w:pPr>
        <w:tabs>
          <w:tab w:val="left" w:pos="284"/>
          <w:tab w:val="left" w:pos="3828"/>
        </w:tabs>
        <w:spacing w:after="0" w:line="240" w:lineRule="auto"/>
        <w:jc w:val="both"/>
        <w:rPr>
          <w:rFonts w:ascii="Times New Roman" w:eastAsia="Calibri" w:hAnsi="Times New Roman" w:cs="Times New Roman"/>
          <w:bCs/>
          <w:sz w:val="12"/>
          <w:szCs w:val="12"/>
        </w:rPr>
      </w:pPr>
    </w:p>
    <w:p w:rsidR="00E43FDA" w:rsidRDefault="00E43FDA" w:rsidP="00A46A69">
      <w:pPr>
        <w:tabs>
          <w:tab w:val="left" w:pos="284"/>
          <w:tab w:val="left" w:pos="3828"/>
        </w:tabs>
        <w:spacing w:after="0" w:line="240" w:lineRule="auto"/>
        <w:jc w:val="both"/>
        <w:rPr>
          <w:rFonts w:ascii="Times New Roman" w:eastAsia="Calibri" w:hAnsi="Times New Roman" w:cs="Times New Roman"/>
          <w:bCs/>
          <w:sz w:val="12"/>
          <w:szCs w:val="12"/>
        </w:rPr>
      </w:pPr>
    </w:p>
    <w:p w:rsidR="00E43FDA" w:rsidRPr="00A46A69" w:rsidRDefault="00E43FDA" w:rsidP="00A46A69">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07B91" w:rsidRPr="00707B91" w:rsidTr="00707B91">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lastRenderedPageBreak/>
              <w:t>АДМИНИСТРАЦИЯ</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СЕЛЬСКОГО ПОСЕЛЕНИЯ КРАСНОСЕЛЬСКОЕ</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МУНИЦИПАЛЬНОГО РАЙОНА СЕРГИЕВСКИЙ</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САМАРСКОЙ ОБЛАСТИ</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ПОСТАНОВЛЕНИЕ</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от «16»  января 2025 г. № 02</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p>
          <w:p w:rsid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О ВНЕСЕНИИ ИЗМЕНЕНИЙ В ПОСТАНОВЛЕНИЕ АДМИНИСТРАЦИИ СЕЛЬСКОГО ПОСЕЛЕНИЯ КРАСНОСЕЛЬСКОЕ МУНИЦИПАЛЬНОГО РАЙОНА СЕРГИЕВСКИЙ САМАРСКОЙ ОБЛАСТИ № 22 ОТ 03.07.2013 Г. «О ПОДГОТОВКЕ ПРОЕКТА ПРАВИЛ ЗЕМЛЕПОЛЬЗОВАНИЯ И ЗАСТРОЙКИ СЕЛЬСКОГО ПОСЕЛЕНИЯ КРАСНОСЕЛЬСКОЕ</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 xml:space="preserve"> МУНИЦИПАЛЬНОГО РАЙОНА СЕРГИЕВСКИЙ САМАРСКОЙ ОБЛАСТИ»</w:t>
            </w:r>
          </w:p>
        </w:tc>
      </w:tr>
    </w:tbl>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p w:rsid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707B91">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Красносельское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Красносельское муниципального</w:t>
      </w:r>
      <w:proofErr w:type="gramEnd"/>
      <w:r w:rsidRPr="00707B91">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Красносельское муниципального района Сергиевский Самарской области</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 xml:space="preserve"> ПОСТАНОВЛЯЕТ:</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07B91">
        <w:rPr>
          <w:rFonts w:ascii="Times New Roman" w:eastAsia="Calibri" w:hAnsi="Times New Roman" w:cs="Times New Roman"/>
          <w:bCs/>
          <w:sz w:val="12"/>
          <w:szCs w:val="12"/>
        </w:rPr>
        <w:t>Приложение № 2 к постановлению Администрации сельского поселения Красносельское муниципального района Сергиевский Самарской области № 22 от  03.07.2013г. «О подготовке проекта правил землепользования и застройки сельского поселения Красносельское муниципального района Сергиевский Самарской области» изложить в новой редакции согласно приложению №1 к настоящему постановлению.</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07B91">
        <w:rPr>
          <w:rFonts w:ascii="Times New Roman" w:eastAsia="Calibri" w:hAnsi="Times New Roman" w:cs="Times New Roman"/>
          <w:bCs/>
          <w:sz w:val="12"/>
          <w:szCs w:val="12"/>
        </w:rPr>
        <w:t>Признать утратившим силу постановление Администрации сельского поселения Красносельское муниципального района Сергиевский  № 36 от 11.09.2024г. «О внесении изменений в Постановление Администрации сельского поселения Красносельское муниципального района Сергиевский Самарской области № 22 от 03.03.2013г. «О подготовке проекта правил землепользования и застройки сельского поселения Красносельское муниципального района Сергиевский Самарской области».</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07B91">
        <w:rPr>
          <w:rFonts w:ascii="Times New Roman" w:eastAsia="Calibri" w:hAnsi="Times New Roman" w:cs="Times New Roman"/>
          <w:bCs/>
          <w:sz w:val="12"/>
          <w:szCs w:val="12"/>
        </w:rPr>
        <w:t>Опубликовать настоящее постановление в газете «Сергиевский вестник».</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707B91">
        <w:rPr>
          <w:rFonts w:ascii="Times New Roman" w:eastAsia="Calibri" w:hAnsi="Times New Roman" w:cs="Times New Roman"/>
          <w:bCs/>
          <w:sz w:val="12"/>
          <w:szCs w:val="12"/>
        </w:rPr>
        <w:t>Настоящее Постановление вступает в силу со дня его подписания.</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707B91">
        <w:rPr>
          <w:rFonts w:ascii="Times New Roman" w:eastAsia="Calibri" w:hAnsi="Times New Roman" w:cs="Times New Roman"/>
          <w:bCs/>
          <w:sz w:val="12"/>
          <w:szCs w:val="12"/>
        </w:rPr>
        <w:t>Контроль за</w:t>
      </w:r>
      <w:proofErr w:type="gramEnd"/>
      <w:r w:rsidRPr="00707B91">
        <w:rPr>
          <w:rFonts w:ascii="Times New Roman" w:eastAsia="Calibri" w:hAnsi="Times New Roman" w:cs="Times New Roman"/>
          <w:bCs/>
          <w:sz w:val="12"/>
          <w:szCs w:val="12"/>
        </w:rPr>
        <w:t xml:space="preserve"> выполнением настоящего постановления оставляю за собой.</w:t>
      </w:r>
    </w:p>
    <w:p w:rsidR="00E43FDA" w:rsidRDefault="00E43FDA" w:rsidP="00707B91">
      <w:pPr>
        <w:tabs>
          <w:tab w:val="left" w:pos="284"/>
          <w:tab w:val="left" w:pos="3828"/>
        </w:tabs>
        <w:spacing w:after="0" w:line="240" w:lineRule="auto"/>
        <w:jc w:val="right"/>
        <w:rPr>
          <w:rFonts w:ascii="Times New Roman" w:eastAsia="Calibri" w:hAnsi="Times New Roman" w:cs="Times New Roman"/>
          <w:bCs/>
          <w:sz w:val="12"/>
          <w:szCs w:val="12"/>
        </w:rPr>
      </w:pPr>
    </w:p>
    <w:p w:rsidR="00707B91" w:rsidRPr="00707B91" w:rsidRDefault="00707B91" w:rsidP="00707B91">
      <w:pPr>
        <w:tabs>
          <w:tab w:val="left" w:pos="284"/>
          <w:tab w:val="left" w:pos="3828"/>
        </w:tabs>
        <w:spacing w:after="0" w:line="240" w:lineRule="auto"/>
        <w:jc w:val="right"/>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Глава сельского поселения Красносельское</w:t>
      </w:r>
    </w:p>
    <w:p w:rsidR="00707B91" w:rsidRDefault="00707B91" w:rsidP="00707B91">
      <w:pPr>
        <w:tabs>
          <w:tab w:val="left" w:pos="284"/>
          <w:tab w:val="left" w:pos="3828"/>
        </w:tabs>
        <w:spacing w:after="0" w:line="240" w:lineRule="auto"/>
        <w:jc w:val="right"/>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муниципального района Сергиевский Самарской области</w:t>
      </w:r>
    </w:p>
    <w:p w:rsidR="00707B91" w:rsidRPr="00707B91" w:rsidRDefault="00707B91" w:rsidP="00707B91">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Н.В.Вершков</w:t>
      </w:r>
      <w:proofErr w:type="spellEnd"/>
    </w:p>
    <w:p w:rsidR="00707B91" w:rsidRDefault="00707B91" w:rsidP="00707B91">
      <w:pPr>
        <w:tabs>
          <w:tab w:val="left" w:pos="284"/>
          <w:tab w:val="left" w:pos="3828"/>
        </w:tabs>
        <w:spacing w:after="0" w:line="240" w:lineRule="auto"/>
        <w:jc w:val="right"/>
        <w:rPr>
          <w:rFonts w:ascii="Times New Roman" w:eastAsia="Calibri" w:hAnsi="Times New Roman" w:cs="Times New Roman"/>
          <w:bCs/>
          <w:sz w:val="12"/>
          <w:szCs w:val="12"/>
        </w:rPr>
      </w:pPr>
    </w:p>
    <w:p w:rsidR="00E43FDA" w:rsidRPr="00707B91" w:rsidRDefault="00E43FDA" w:rsidP="00707B91">
      <w:pPr>
        <w:tabs>
          <w:tab w:val="left" w:pos="284"/>
          <w:tab w:val="left" w:pos="3828"/>
        </w:tabs>
        <w:spacing w:after="0" w:line="240" w:lineRule="auto"/>
        <w:jc w:val="right"/>
        <w:rPr>
          <w:rFonts w:ascii="Times New Roman" w:eastAsia="Calibri" w:hAnsi="Times New Roman" w:cs="Times New Roman"/>
          <w:bCs/>
          <w:sz w:val="12"/>
          <w:szCs w:val="12"/>
        </w:rPr>
      </w:pPr>
    </w:p>
    <w:p w:rsidR="00707B91" w:rsidRPr="00F872E7" w:rsidRDefault="00707B91" w:rsidP="00707B91">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707B91" w:rsidRPr="00F872E7" w:rsidRDefault="00707B91" w:rsidP="00707B91">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707B91">
        <w:rPr>
          <w:rFonts w:ascii="Times New Roman" w:eastAsia="Calibri" w:hAnsi="Times New Roman" w:cs="Times New Roman"/>
          <w:bCs/>
          <w:i/>
          <w:sz w:val="12"/>
          <w:szCs w:val="12"/>
        </w:rPr>
        <w:t>Красносельское</w:t>
      </w:r>
    </w:p>
    <w:p w:rsidR="00707B91" w:rsidRPr="00F872E7" w:rsidRDefault="00707B91" w:rsidP="00707B91">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707B91" w:rsidRPr="00F872E7" w:rsidRDefault="00707B91" w:rsidP="00707B9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№02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E43FDA" w:rsidRDefault="00E43FDA" w:rsidP="00707B91">
      <w:pPr>
        <w:tabs>
          <w:tab w:val="left" w:pos="284"/>
          <w:tab w:val="left" w:pos="3828"/>
        </w:tabs>
        <w:spacing w:after="0" w:line="240" w:lineRule="auto"/>
        <w:jc w:val="center"/>
        <w:rPr>
          <w:rFonts w:ascii="Times New Roman" w:eastAsia="Calibri" w:hAnsi="Times New Roman" w:cs="Times New Roman"/>
          <w:b/>
          <w:bCs/>
          <w:sz w:val="12"/>
          <w:szCs w:val="12"/>
        </w:rPr>
      </w:pPr>
    </w:p>
    <w:p w:rsidR="00707B91" w:rsidRPr="00707B91" w:rsidRDefault="00707B91" w:rsidP="00707B91">
      <w:pPr>
        <w:tabs>
          <w:tab w:val="left" w:pos="284"/>
          <w:tab w:val="left" w:pos="3828"/>
        </w:tabs>
        <w:spacing w:after="0" w:line="240" w:lineRule="auto"/>
        <w:jc w:val="center"/>
        <w:rPr>
          <w:rFonts w:ascii="Times New Roman" w:eastAsia="Calibri" w:hAnsi="Times New Roman" w:cs="Times New Roman"/>
          <w:bCs/>
          <w:sz w:val="12"/>
          <w:szCs w:val="12"/>
        </w:rPr>
      </w:pPr>
      <w:r w:rsidRPr="00707B91">
        <w:rPr>
          <w:rFonts w:ascii="Times New Roman" w:eastAsia="Calibri" w:hAnsi="Times New Roman" w:cs="Times New Roman"/>
          <w:b/>
          <w:bCs/>
          <w:sz w:val="12"/>
          <w:szCs w:val="12"/>
        </w:rPr>
        <w:t>СОСТАВ</w:t>
      </w:r>
    </w:p>
    <w:p w:rsidR="00707B91" w:rsidRPr="00707B91" w:rsidRDefault="00707B91" w:rsidP="00707B91">
      <w:pPr>
        <w:tabs>
          <w:tab w:val="left" w:pos="284"/>
          <w:tab w:val="left" w:pos="3828"/>
        </w:tabs>
        <w:spacing w:after="0" w:line="240" w:lineRule="auto"/>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Красносельское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Вершков Н.В.</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Глава сельского поселения Красносельское муниципального района Сергиевский </w:t>
            </w:r>
          </w:p>
        </w:tc>
      </w:tr>
      <w:tr w:rsidR="00707B91" w:rsidRPr="00707B91" w:rsidTr="00707B91">
        <w:trPr>
          <w:trHeight w:val="60"/>
          <w:jc w:val="center"/>
        </w:trPr>
        <w:tc>
          <w:tcPr>
            <w:tcW w:w="851"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Корчагина А.Г.</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Ведущий специалист Администрации сельского поселения Красносельское муниципального района Сергиевский</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Иванова Т.В.</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Ведущий специалист Администрации сельского поселения  Красносельское  муниципального района Сергиевский</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707B91">
              <w:rPr>
                <w:rFonts w:ascii="Times New Roman" w:eastAsia="Calibri" w:hAnsi="Times New Roman" w:cs="Times New Roman"/>
                <w:bCs/>
                <w:sz w:val="12"/>
                <w:szCs w:val="12"/>
              </w:rPr>
              <w:t>Коновалов</w:t>
            </w:r>
            <w:proofErr w:type="gramEnd"/>
            <w:r w:rsidRPr="00707B91">
              <w:rPr>
                <w:rFonts w:ascii="Times New Roman" w:eastAsia="Calibri" w:hAnsi="Times New Roman" w:cs="Times New Roman"/>
                <w:bCs/>
                <w:sz w:val="12"/>
                <w:szCs w:val="12"/>
              </w:rPr>
              <w:t xml:space="preserve"> С.И.</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Абрамова Н.А.</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Ганиева С.Р.</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Стрельцова</w:t>
            </w:r>
            <w:proofErr w:type="spellEnd"/>
            <w:r w:rsidRPr="00707B91">
              <w:rPr>
                <w:rFonts w:ascii="Times New Roman" w:eastAsia="Calibri" w:hAnsi="Times New Roman" w:cs="Times New Roman"/>
                <w:bCs/>
                <w:sz w:val="12"/>
                <w:szCs w:val="12"/>
              </w:rPr>
              <w:t xml:space="preserve"> И.П. </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Облыгина</w:t>
            </w:r>
            <w:proofErr w:type="spellEnd"/>
            <w:r w:rsidRPr="00707B91">
              <w:rPr>
                <w:rFonts w:ascii="Times New Roman" w:eastAsia="Calibri" w:hAnsi="Times New Roman" w:cs="Times New Roman"/>
                <w:bCs/>
                <w:sz w:val="12"/>
                <w:szCs w:val="12"/>
              </w:rPr>
              <w:t xml:space="preserve"> Ю.В.</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Сергеева А.А</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Семагин</w:t>
            </w:r>
            <w:proofErr w:type="spellEnd"/>
            <w:r w:rsidRPr="00707B91">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Баранов С.И.</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Депутат Собрания Представителей городского поселения  Суходол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Аксарин</w:t>
            </w:r>
            <w:proofErr w:type="spellEnd"/>
            <w:r w:rsidRPr="00707B91">
              <w:rPr>
                <w:rFonts w:ascii="Times New Roman" w:eastAsia="Calibri" w:hAnsi="Times New Roman" w:cs="Times New Roman"/>
                <w:bCs/>
                <w:sz w:val="12"/>
                <w:szCs w:val="12"/>
              </w:rPr>
              <w:t xml:space="preserve"> А.А.</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Консультант управления </w:t>
            </w:r>
            <w:proofErr w:type="gramStart"/>
            <w:r w:rsidRPr="00707B91">
              <w:rPr>
                <w:rFonts w:ascii="Times New Roman" w:eastAsia="Calibri" w:hAnsi="Times New Roman" w:cs="Times New Roman"/>
                <w:bCs/>
                <w:sz w:val="12"/>
                <w:szCs w:val="12"/>
              </w:rPr>
              <w:t>правового-кадрового</w:t>
            </w:r>
            <w:proofErr w:type="gramEnd"/>
            <w:r w:rsidRPr="00707B91">
              <w:rPr>
                <w:rFonts w:ascii="Times New Roman" w:eastAsia="Calibri" w:hAnsi="Times New Roman" w:cs="Times New Roman"/>
                <w:bCs/>
                <w:sz w:val="12"/>
                <w:szCs w:val="12"/>
              </w:rPr>
              <w:t xml:space="preserve"> обеспечения охраны объектов  культурного наследия (архитектор – реставратор)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 Крамарев А.И.</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Консультант управления </w:t>
            </w:r>
            <w:proofErr w:type="gramStart"/>
            <w:r w:rsidRPr="00707B91">
              <w:rPr>
                <w:rFonts w:ascii="Times New Roman" w:eastAsia="Calibri" w:hAnsi="Times New Roman" w:cs="Times New Roman"/>
                <w:bCs/>
                <w:sz w:val="12"/>
                <w:szCs w:val="12"/>
              </w:rPr>
              <w:t>правового-кадрового</w:t>
            </w:r>
            <w:proofErr w:type="gramEnd"/>
            <w:r w:rsidRPr="00707B91">
              <w:rPr>
                <w:rFonts w:ascii="Times New Roman" w:eastAsia="Calibri" w:hAnsi="Times New Roman" w:cs="Times New Roman"/>
                <w:bCs/>
                <w:sz w:val="12"/>
                <w:szCs w:val="12"/>
              </w:rPr>
              <w:t xml:space="preserve"> обеспечения охраны объектов  культурного наследия (историк - археолог)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p w:rsidR="00E43FDA" w:rsidRPr="00707B91" w:rsidRDefault="00E43FDA" w:rsidP="00707B91">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07B91" w:rsidRPr="00707B91" w:rsidTr="00707B91">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lastRenderedPageBreak/>
              <w:t>АДМИНИСТРАЦИЯ</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СЕЛЬСКОГО ПОСЕЛЕНИЯ КУТУЗОВСКИЙ</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МУНИЦИПАЛЬНОГО РАЙОНА СЕРГИЕВСКИЙ</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САМАРСКОЙ ОБЛАСТИ</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ПОСТАНОВЛЕНИЕ</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ОТ «16»  ЯНВАРЯ 2025 Г. № 1</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p>
          <w:p w:rsid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О ВНЕСЕНИИ ИЗМЕНЕНИЙ В ПОСТАНОВЛЕНИЕ АДМИНИСТРАЦИИ СЕЛЬСКОГО ПОСЕЛЕНИЯ КУТУЗОВСКИЙ МУНИЦИПАЛЬНОГО РАЙОНА СЕРГИЕВСКИЙ САМАРСКОЙ ОБЛАСТИ № 25 ОТ 03.07.2013 Г. «О ПОДГОТОВКЕ ПРОЕКТА ПРАВИЛ ЗЕМЛЕПОЛЬЗОВАНИЯ И ЗАСТРОЙКИ СЕЛЬСКОГО ПОСЕЛЕНИЯ КУТУЗОВСКИЙ</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 xml:space="preserve"> МУНИЦИПАЛЬНОГО РАЙОНА СЕРГИЕВСКИЙ САМАРСКОЙ ОБЛАСТИ»</w:t>
            </w:r>
          </w:p>
        </w:tc>
      </w:tr>
    </w:tbl>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p w:rsid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707B91">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Кутузовский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Кутузовский муниципального</w:t>
      </w:r>
      <w:proofErr w:type="gramEnd"/>
      <w:r w:rsidRPr="00707B91">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Кутузовский муниципального района Сергиевский Самарской области</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 </w:t>
      </w:r>
      <w:r w:rsidRPr="00707B91">
        <w:rPr>
          <w:rFonts w:ascii="Times New Roman" w:eastAsia="Calibri" w:hAnsi="Times New Roman" w:cs="Times New Roman"/>
          <w:b/>
          <w:bCs/>
          <w:sz w:val="12"/>
          <w:szCs w:val="12"/>
        </w:rPr>
        <w:t>ПОСТАНОВЛЯЕТ</w:t>
      </w:r>
      <w:r w:rsidRPr="00707B91">
        <w:rPr>
          <w:rFonts w:ascii="Times New Roman" w:eastAsia="Calibri" w:hAnsi="Times New Roman" w:cs="Times New Roman"/>
          <w:bCs/>
          <w:sz w:val="12"/>
          <w:szCs w:val="12"/>
        </w:rPr>
        <w:t>:</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07B91">
        <w:rPr>
          <w:rFonts w:ascii="Times New Roman" w:eastAsia="Calibri" w:hAnsi="Times New Roman" w:cs="Times New Roman"/>
          <w:bCs/>
          <w:sz w:val="12"/>
          <w:szCs w:val="12"/>
        </w:rPr>
        <w:t>Приложение № 2 к постановлению Администрации сельского поселения Кутузовский муниципального района Сергиевский Самарской области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 изложить в новой редакции согласно приложению №1 к настоящему постановлению.</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07B91">
        <w:rPr>
          <w:rFonts w:ascii="Times New Roman" w:eastAsia="Calibri" w:hAnsi="Times New Roman" w:cs="Times New Roman"/>
          <w:bCs/>
          <w:sz w:val="12"/>
          <w:szCs w:val="12"/>
        </w:rPr>
        <w:t>Признать утратившим силу постановление Администрации сельского поселения Кутузовский муниципального района Сергиевский  № 41 от 04.10.2023г. «О внесении изменений в Постановление Администрации сельского поселения Кутузовский муниципального района Сергиевский Самарской области № 25 от 03.07.2013г. «О подготовке проекта правил землепользования и застройки сельского поселения Кутузовский муниципального района Сергиевский Самарской области».</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07B91">
        <w:rPr>
          <w:rFonts w:ascii="Times New Roman" w:eastAsia="Calibri" w:hAnsi="Times New Roman" w:cs="Times New Roman"/>
          <w:bCs/>
          <w:sz w:val="12"/>
          <w:szCs w:val="12"/>
        </w:rPr>
        <w:t>Опубликовать настоящее постановление в газете «Сергиевский вестник».</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707B91">
        <w:rPr>
          <w:rFonts w:ascii="Times New Roman" w:eastAsia="Calibri" w:hAnsi="Times New Roman" w:cs="Times New Roman"/>
          <w:bCs/>
          <w:sz w:val="12"/>
          <w:szCs w:val="12"/>
        </w:rPr>
        <w:t>Настоящее Постановление вступает в силу со дня его подписания.</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707B91">
        <w:rPr>
          <w:rFonts w:ascii="Times New Roman" w:eastAsia="Calibri" w:hAnsi="Times New Roman" w:cs="Times New Roman"/>
          <w:bCs/>
          <w:sz w:val="12"/>
          <w:szCs w:val="12"/>
        </w:rPr>
        <w:t>Контроль за</w:t>
      </w:r>
      <w:proofErr w:type="gramEnd"/>
      <w:r w:rsidRPr="00707B91">
        <w:rPr>
          <w:rFonts w:ascii="Times New Roman" w:eastAsia="Calibri" w:hAnsi="Times New Roman" w:cs="Times New Roman"/>
          <w:bCs/>
          <w:sz w:val="12"/>
          <w:szCs w:val="12"/>
        </w:rPr>
        <w:t xml:space="preserve"> выполнением настоящего постановления оставляю за собой.</w:t>
      </w:r>
    </w:p>
    <w:p w:rsidR="00E43FDA" w:rsidRDefault="00E43FDA" w:rsidP="00707B91">
      <w:pPr>
        <w:tabs>
          <w:tab w:val="left" w:pos="284"/>
          <w:tab w:val="left" w:pos="3828"/>
        </w:tabs>
        <w:spacing w:after="0" w:line="240" w:lineRule="auto"/>
        <w:jc w:val="right"/>
        <w:rPr>
          <w:rFonts w:ascii="Times New Roman" w:eastAsia="Calibri" w:hAnsi="Times New Roman" w:cs="Times New Roman"/>
          <w:bCs/>
          <w:sz w:val="12"/>
          <w:szCs w:val="12"/>
        </w:rPr>
      </w:pPr>
    </w:p>
    <w:p w:rsidR="00707B91" w:rsidRPr="00707B91" w:rsidRDefault="00707B91" w:rsidP="00707B91">
      <w:pPr>
        <w:tabs>
          <w:tab w:val="left" w:pos="284"/>
          <w:tab w:val="left" w:pos="3828"/>
        </w:tabs>
        <w:spacing w:after="0" w:line="240" w:lineRule="auto"/>
        <w:jc w:val="right"/>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Глава сельского поселения Кутузовский</w:t>
      </w:r>
    </w:p>
    <w:p w:rsidR="00707B91" w:rsidRDefault="00707B91" w:rsidP="00707B91">
      <w:pPr>
        <w:tabs>
          <w:tab w:val="left" w:pos="284"/>
          <w:tab w:val="left" w:pos="3828"/>
        </w:tabs>
        <w:spacing w:after="0" w:line="240" w:lineRule="auto"/>
        <w:jc w:val="right"/>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муниципального района Сергиевский Самарской области</w:t>
      </w:r>
    </w:p>
    <w:p w:rsidR="00707B91" w:rsidRPr="00707B91" w:rsidRDefault="00707B91" w:rsidP="00707B91">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А.В.Сабельникова</w:t>
      </w:r>
      <w:proofErr w:type="spellEnd"/>
    </w:p>
    <w:p w:rsid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p w:rsidR="00E43FDA" w:rsidRPr="00707B91" w:rsidRDefault="00E43FDA" w:rsidP="00707B91">
      <w:pPr>
        <w:tabs>
          <w:tab w:val="left" w:pos="284"/>
          <w:tab w:val="left" w:pos="3828"/>
        </w:tabs>
        <w:spacing w:after="0" w:line="240" w:lineRule="auto"/>
        <w:jc w:val="both"/>
        <w:rPr>
          <w:rFonts w:ascii="Times New Roman" w:eastAsia="Calibri" w:hAnsi="Times New Roman" w:cs="Times New Roman"/>
          <w:bCs/>
          <w:sz w:val="12"/>
          <w:szCs w:val="12"/>
        </w:rPr>
      </w:pPr>
    </w:p>
    <w:p w:rsidR="00707B91" w:rsidRPr="00F872E7" w:rsidRDefault="00707B91" w:rsidP="00707B91">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707B91" w:rsidRPr="00F872E7" w:rsidRDefault="00707B91" w:rsidP="00707B91">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707B91">
        <w:rPr>
          <w:rFonts w:ascii="Times New Roman" w:eastAsia="Calibri" w:hAnsi="Times New Roman" w:cs="Times New Roman"/>
          <w:bCs/>
          <w:i/>
          <w:sz w:val="12"/>
          <w:szCs w:val="12"/>
        </w:rPr>
        <w:t>Кутузовский</w:t>
      </w:r>
    </w:p>
    <w:p w:rsidR="00707B91" w:rsidRPr="00F872E7" w:rsidRDefault="00707B91" w:rsidP="00707B91">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707B91" w:rsidRPr="00F872E7" w:rsidRDefault="00707B91" w:rsidP="00707B9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№01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E43FDA" w:rsidRDefault="00E43FDA" w:rsidP="00707B91">
      <w:pPr>
        <w:tabs>
          <w:tab w:val="left" w:pos="284"/>
          <w:tab w:val="left" w:pos="3828"/>
        </w:tabs>
        <w:spacing w:after="0" w:line="240" w:lineRule="auto"/>
        <w:jc w:val="center"/>
        <w:rPr>
          <w:rFonts w:ascii="Times New Roman" w:eastAsia="Calibri" w:hAnsi="Times New Roman" w:cs="Times New Roman"/>
          <w:b/>
          <w:bCs/>
          <w:sz w:val="12"/>
          <w:szCs w:val="12"/>
        </w:rPr>
      </w:pPr>
    </w:p>
    <w:p w:rsidR="00707B91" w:rsidRPr="00707B91" w:rsidRDefault="00707B91" w:rsidP="00707B91">
      <w:pPr>
        <w:tabs>
          <w:tab w:val="left" w:pos="284"/>
          <w:tab w:val="left" w:pos="3828"/>
        </w:tabs>
        <w:spacing w:after="0" w:line="240" w:lineRule="auto"/>
        <w:jc w:val="center"/>
        <w:rPr>
          <w:rFonts w:ascii="Times New Roman" w:eastAsia="Calibri" w:hAnsi="Times New Roman" w:cs="Times New Roman"/>
          <w:bCs/>
          <w:sz w:val="12"/>
          <w:szCs w:val="12"/>
        </w:rPr>
      </w:pPr>
      <w:r w:rsidRPr="00707B91">
        <w:rPr>
          <w:rFonts w:ascii="Times New Roman" w:eastAsia="Calibri" w:hAnsi="Times New Roman" w:cs="Times New Roman"/>
          <w:b/>
          <w:bCs/>
          <w:sz w:val="12"/>
          <w:szCs w:val="12"/>
        </w:rPr>
        <w:t>СОСТАВ</w:t>
      </w:r>
    </w:p>
    <w:p w:rsidR="00707B91" w:rsidRPr="00707B91" w:rsidRDefault="00707B91" w:rsidP="00707B91">
      <w:pPr>
        <w:tabs>
          <w:tab w:val="left" w:pos="284"/>
          <w:tab w:val="left" w:pos="3828"/>
        </w:tabs>
        <w:spacing w:after="0" w:line="240" w:lineRule="auto"/>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Кутузовский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Сабельникова</w:t>
            </w:r>
            <w:proofErr w:type="spellEnd"/>
            <w:r w:rsidRPr="00707B91">
              <w:rPr>
                <w:rFonts w:ascii="Times New Roman" w:eastAsia="Calibri" w:hAnsi="Times New Roman" w:cs="Times New Roman"/>
                <w:bCs/>
                <w:sz w:val="12"/>
                <w:szCs w:val="12"/>
              </w:rPr>
              <w:t xml:space="preserve"> А.В.</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Глава сельского поселения Кутузовский  муниципального района Сергиевский </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Максаева</w:t>
            </w:r>
            <w:proofErr w:type="spellEnd"/>
            <w:r w:rsidRPr="00707B91">
              <w:rPr>
                <w:rFonts w:ascii="Times New Roman" w:eastAsia="Calibri" w:hAnsi="Times New Roman" w:cs="Times New Roman"/>
                <w:bCs/>
                <w:sz w:val="12"/>
                <w:szCs w:val="12"/>
              </w:rPr>
              <w:t xml:space="preserve"> Г.И.</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Ведущий специалист Администрации сельского поселения Кутузовский муниципального района Сергиевский</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Баранова Л.А</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Ведущий специалист Администрации сельского поселения Кутузовский муниципального района Сергиевский</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707B91">
              <w:rPr>
                <w:rFonts w:ascii="Times New Roman" w:eastAsia="Calibri" w:hAnsi="Times New Roman" w:cs="Times New Roman"/>
                <w:bCs/>
                <w:sz w:val="12"/>
                <w:szCs w:val="12"/>
              </w:rPr>
              <w:t>Коновалов</w:t>
            </w:r>
            <w:proofErr w:type="gramEnd"/>
            <w:r w:rsidRPr="00707B91">
              <w:rPr>
                <w:rFonts w:ascii="Times New Roman" w:eastAsia="Calibri" w:hAnsi="Times New Roman" w:cs="Times New Roman"/>
                <w:bCs/>
                <w:sz w:val="12"/>
                <w:szCs w:val="12"/>
              </w:rPr>
              <w:t xml:space="preserve"> С.И.</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Абрамова Н.А.</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Ганиева С.Р.</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Стрельцова</w:t>
            </w:r>
            <w:proofErr w:type="spellEnd"/>
            <w:r w:rsidRPr="00707B91">
              <w:rPr>
                <w:rFonts w:ascii="Times New Roman" w:eastAsia="Calibri" w:hAnsi="Times New Roman" w:cs="Times New Roman"/>
                <w:bCs/>
                <w:sz w:val="12"/>
                <w:szCs w:val="12"/>
              </w:rPr>
              <w:t xml:space="preserve"> И.П. </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Облыгина</w:t>
            </w:r>
            <w:proofErr w:type="spellEnd"/>
            <w:r w:rsidRPr="00707B91">
              <w:rPr>
                <w:rFonts w:ascii="Times New Roman" w:eastAsia="Calibri" w:hAnsi="Times New Roman" w:cs="Times New Roman"/>
                <w:bCs/>
                <w:sz w:val="12"/>
                <w:szCs w:val="12"/>
              </w:rPr>
              <w:t xml:space="preserve"> Ю.В.</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Сергеева А.А. </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Семагин</w:t>
            </w:r>
            <w:proofErr w:type="spellEnd"/>
            <w:r w:rsidRPr="00707B91">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Ефименко Ю.А.</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Депутат Собрания Представителей сельского поселения  Кутузовский  муниципального района Сергиевский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Аксарин</w:t>
            </w:r>
            <w:proofErr w:type="spellEnd"/>
            <w:r w:rsidRPr="00707B91">
              <w:rPr>
                <w:rFonts w:ascii="Times New Roman" w:eastAsia="Calibri" w:hAnsi="Times New Roman" w:cs="Times New Roman"/>
                <w:bCs/>
                <w:sz w:val="12"/>
                <w:szCs w:val="12"/>
              </w:rPr>
              <w:t xml:space="preserve"> А.А.</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Консультант управления </w:t>
            </w:r>
            <w:proofErr w:type="gramStart"/>
            <w:r w:rsidRPr="00707B91">
              <w:rPr>
                <w:rFonts w:ascii="Times New Roman" w:eastAsia="Calibri" w:hAnsi="Times New Roman" w:cs="Times New Roman"/>
                <w:bCs/>
                <w:sz w:val="12"/>
                <w:szCs w:val="12"/>
              </w:rPr>
              <w:t>правового-кадрового</w:t>
            </w:r>
            <w:proofErr w:type="gramEnd"/>
            <w:r w:rsidRPr="00707B91">
              <w:rPr>
                <w:rFonts w:ascii="Times New Roman" w:eastAsia="Calibri" w:hAnsi="Times New Roman" w:cs="Times New Roman"/>
                <w:bCs/>
                <w:sz w:val="12"/>
                <w:szCs w:val="12"/>
              </w:rPr>
              <w:t xml:space="preserve"> обеспечения охраны объектов  культурного наследия (архитектор – реставратор)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 Крамарев А.И.</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Консультант управления </w:t>
            </w:r>
            <w:proofErr w:type="gramStart"/>
            <w:r w:rsidRPr="00707B91">
              <w:rPr>
                <w:rFonts w:ascii="Times New Roman" w:eastAsia="Calibri" w:hAnsi="Times New Roman" w:cs="Times New Roman"/>
                <w:bCs/>
                <w:sz w:val="12"/>
                <w:szCs w:val="12"/>
              </w:rPr>
              <w:t>правового-кадрового</w:t>
            </w:r>
            <w:proofErr w:type="gramEnd"/>
            <w:r w:rsidRPr="00707B91">
              <w:rPr>
                <w:rFonts w:ascii="Times New Roman" w:eastAsia="Calibri" w:hAnsi="Times New Roman" w:cs="Times New Roman"/>
                <w:bCs/>
                <w:sz w:val="12"/>
                <w:szCs w:val="12"/>
              </w:rPr>
              <w:t xml:space="preserve"> обеспечения охраны объектов  культурного наследия (историк - археолог) (по согласованию)</w:t>
            </w:r>
          </w:p>
        </w:tc>
      </w:tr>
      <w:tr w:rsidR="00707B91" w:rsidRPr="00707B91" w:rsidTr="00707B91">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07B91" w:rsidRPr="00707B91" w:rsidTr="00707B91">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lastRenderedPageBreak/>
              <w:t>АДМИНИСТРАЦИЯ</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СЕЛЬКОГО ПОСЕЛЕНИЯ ЛИПОВКА</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МУНИЦИПАЛЬНОГО РАЙОНА СЕРГИЕВСКИЙ</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САМАРСКОЙ ОБЛАСТИ</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ПОСТАНОВЛЕНИЕ</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от «16»  января 2025 г. № 1</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p>
          <w:p w:rsid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О ВНЕСЕНИИ ИЗМЕНЕНИЙ В ПОСТАНОВЛЕНИЕ АДМИНИСТРАЦИИ СЕЛЬСКОГО ПОСЕЛЕНИЯ ЛИПОВКА МУНИЦИПАЛЬНОГО РАЙОНА СЕРГИЕВСКИЙ САМАРСКОЙ ОБЛАСТИ № 25 ОТ 03.07.2013 Г. «О ПОДГОТОВКЕ ПРОЕКТА ПРАВИЛ ЗЕМЛЕПОЛЬЗОВАНИЯ И ЗАСТРОЙКИ СЕЛЬСКОГО ПОСЕЛЕНИЯ ЛИПОВКА</w:t>
            </w:r>
          </w:p>
          <w:p w:rsidR="00707B91" w:rsidRPr="00707B91" w:rsidRDefault="00707B91" w:rsidP="00707B91">
            <w:pPr>
              <w:tabs>
                <w:tab w:val="left" w:pos="284"/>
                <w:tab w:val="left" w:pos="3828"/>
              </w:tabs>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 xml:space="preserve"> МУНИЦИПАЛЬНОГО РАЙОНА СЕРГИЕВСКИЙ САМАРСКОЙ ОБЛАСТИ»</w:t>
            </w:r>
          </w:p>
        </w:tc>
      </w:tr>
    </w:tbl>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p w:rsid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707B91">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Липовка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Липовка муниципального</w:t>
      </w:r>
      <w:proofErr w:type="gramEnd"/>
      <w:r w:rsidRPr="00707B91">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Липовка муниципального района Сергиевский Самарской области </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07B91">
        <w:rPr>
          <w:rFonts w:ascii="Times New Roman" w:eastAsia="Calibri" w:hAnsi="Times New Roman" w:cs="Times New Roman"/>
          <w:b/>
          <w:bCs/>
          <w:sz w:val="12"/>
          <w:szCs w:val="12"/>
        </w:rPr>
        <w:t>ПОСТАНОВЛЯЕТ</w:t>
      </w:r>
      <w:r w:rsidRPr="00707B91">
        <w:rPr>
          <w:rFonts w:ascii="Times New Roman" w:eastAsia="Calibri" w:hAnsi="Times New Roman" w:cs="Times New Roman"/>
          <w:bCs/>
          <w:sz w:val="12"/>
          <w:szCs w:val="12"/>
        </w:rPr>
        <w:t>:</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07B91">
        <w:rPr>
          <w:rFonts w:ascii="Times New Roman" w:eastAsia="Calibri" w:hAnsi="Times New Roman" w:cs="Times New Roman"/>
          <w:bCs/>
          <w:sz w:val="12"/>
          <w:szCs w:val="12"/>
        </w:rPr>
        <w:t>Приложение № 2 к постановлению Администрации сельского поселения Липовка муниципального района Сергиевский Самарской области № 25 от  03.07.2013г. «О подготовке проекта правил землепользования и застройки сельского поселения Липовка муниципального района Сергиевский Самарской области» изложить в новой редакции согласно приложению №1 к настоящему постановлению.</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07B91">
        <w:rPr>
          <w:rFonts w:ascii="Times New Roman" w:eastAsia="Calibri" w:hAnsi="Times New Roman" w:cs="Times New Roman"/>
          <w:bCs/>
          <w:sz w:val="12"/>
          <w:szCs w:val="12"/>
        </w:rPr>
        <w:t>Признать утратившим силу постановление Администрации сельского поселения Липовка муниципального района Сергиевский  № 35 от 04.10.2023 г. «О внесении изменений в Постановление Администрации сельского поселения Липовка муниципального района Сергиевский Самарской области № 25 от 03.07.2013 г. «О подготовке проекта правил землепользования и застройки сельского поселения Липовка муниципального района Сергиевский Самарской области».</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07B91">
        <w:rPr>
          <w:rFonts w:ascii="Times New Roman" w:eastAsia="Calibri" w:hAnsi="Times New Roman" w:cs="Times New Roman"/>
          <w:bCs/>
          <w:sz w:val="12"/>
          <w:szCs w:val="12"/>
        </w:rPr>
        <w:t>Опубликовать настоящее постановление в газете «Сергиевский вестник».</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707B91">
        <w:rPr>
          <w:rFonts w:ascii="Times New Roman" w:eastAsia="Calibri" w:hAnsi="Times New Roman" w:cs="Times New Roman"/>
          <w:bCs/>
          <w:sz w:val="12"/>
          <w:szCs w:val="12"/>
        </w:rPr>
        <w:t>Настоящее Постановление вступает в силу со дня его подписания.</w:t>
      </w:r>
    </w:p>
    <w:p w:rsidR="00707B91" w:rsidRPr="00707B91" w:rsidRDefault="00707B91" w:rsidP="00707B91">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707B91">
        <w:rPr>
          <w:rFonts w:ascii="Times New Roman" w:eastAsia="Calibri" w:hAnsi="Times New Roman" w:cs="Times New Roman"/>
          <w:bCs/>
          <w:sz w:val="12"/>
          <w:szCs w:val="12"/>
        </w:rPr>
        <w:t>Контроль за</w:t>
      </w:r>
      <w:proofErr w:type="gramEnd"/>
      <w:r w:rsidRPr="00707B91">
        <w:rPr>
          <w:rFonts w:ascii="Times New Roman" w:eastAsia="Calibri" w:hAnsi="Times New Roman" w:cs="Times New Roman"/>
          <w:bCs/>
          <w:sz w:val="12"/>
          <w:szCs w:val="12"/>
        </w:rPr>
        <w:t xml:space="preserve"> выполнением настоящего постановления оставляю за собой.</w:t>
      </w:r>
    </w:p>
    <w:p w:rsidR="00E43FDA" w:rsidRDefault="00E43FDA" w:rsidP="00707B91">
      <w:pPr>
        <w:tabs>
          <w:tab w:val="left" w:pos="284"/>
          <w:tab w:val="left" w:pos="3828"/>
        </w:tabs>
        <w:spacing w:after="0" w:line="240" w:lineRule="auto"/>
        <w:jc w:val="right"/>
        <w:rPr>
          <w:rFonts w:ascii="Times New Roman" w:eastAsia="Calibri" w:hAnsi="Times New Roman" w:cs="Times New Roman"/>
          <w:bCs/>
          <w:sz w:val="12"/>
          <w:szCs w:val="12"/>
        </w:rPr>
      </w:pPr>
    </w:p>
    <w:p w:rsidR="00707B91" w:rsidRPr="00707B91" w:rsidRDefault="00707B91" w:rsidP="00707B91">
      <w:pPr>
        <w:tabs>
          <w:tab w:val="left" w:pos="284"/>
          <w:tab w:val="left" w:pos="3828"/>
        </w:tabs>
        <w:spacing w:after="0" w:line="240" w:lineRule="auto"/>
        <w:jc w:val="right"/>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Глава сельского поселения Липовка</w:t>
      </w:r>
    </w:p>
    <w:p w:rsidR="00707B91" w:rsidRDefault="00707B91" w:rsidP="00707B91">
      <w:pPr>
        <w:tabs>
          <w:tab w:val="left" w:pos="284"/>
          <w:tab w:val="left" w:pos="3828"/>
        </w:tabs>
        <w:spacing w:after="0" w:line="240" w:lineRule="auto"/>
        <w:jc w:val="right"/>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муниципального района Сергиевский Самарской области</w:t>
      </w:r>
    </w:p>
    <w:p w:rsidR="00707B91" w:rsidRPr="00707B91" w:rsidRDefault="00707B91" w:rsidP="00707B91">
      <w:pPr>
        <w:tabs>
          <w:tab w:val="left" w:pos="284"/>
          <w:tab w:val="left" w:pos="3828"/>
        </w:tabs>
        <w:spacing w:after="0" w:line="240" w:lineRule="auto"/>
        <w:jc w:val="right"/>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С.И. Вершинин</w:t>
      </w:r>
    </w:p>
    <w:p w:rsid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p w:rsidR="00E43FDA" w:rsidRPr="00707B91" w:rsidRDefault="00E43FDA" w:rsidP="00707B91">
      <w:pPr>
        <w:tabs>
          <w:tab w:val="left" w:pos="284"/>
          <w:tab w:val="left" w:pos="3828"/>
        </w:tabs>
        <w:spacing w:after="0" w:line="240" w:lineRule="auto"/>
        <w:jc w:val="both"/>
        <w:rPr>
          <w:rFonts w:ascii="Times New Roman" w:eastAsia="Calibri" w:hAnsi="Times New Roman" w:cs="Times New Roman"/>
          <w:bCs/>
          <w:sz w:val="12"/>
          <w:szCs w:val="12"/>
        </w:rPr>
      </w:pPr>
    </w:p>
    <w:p w:rsidR="00707B91" w:rsidRPr="00F872E7" w:rsidRDefault="00707B91" w:rsidP="00707B91">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707B91" w:rsidRPr="00F872E7" w:rsidRDefault="00707B91" w:rsidP="00707B91">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006C18F6" w:rsidRPr="006C18F6">
        <w:rPr>
          <w:rFonts w:ascii="Times New Roman" w:eastAsia="Calibri" w:hAnsi="Times New Roman" w:cs="Times New Roman"/>
          <w:bCs/>
          <w:i/>
          <w:sz w:val="12"/>
          <w:szCs w:val="12"/>
        </w:rPr>
        <w:t>Липовка</w:t>
      </w:r>
    </w:p>
    <w:p w:rsidR="00707B91" w:rsidRPr="00F872E7" w:rsidRDefault="00707B91" w:rsidP="00707B91">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707B91" w:rsidRPr="00F872E7" w:rsidRDefault="00707B91" w:rsidP="00707B9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№01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E43FDA" w:rsidRDefault="00E43FDA" w:rsidP="006C18F6">
      <w:pPr>
        <w:tabs>
          <w:tab w:val="left" w:pos="284"/>
          <w:tab w:val="left" w:pos="3828"/>
        </w:tabs>
        <w:spacing w:after="0" w:line="240" w:lineRule="auto"/>
        <w:jc w:val="center"/>
        <w:rPr>
          <w:rFonts w:ascii="Times New Roman" w:eastAsia="Calibri" w:hAnsi="Times New Roman" w:cs="Times New Roman"/>
          <w:b/>
          <w:bCs/>
          <w:sz w:val="12"/>
          <w:szCs w:val="12"/>
        </w:rPr>
      </w:pPr>
    </w:p>
    <w:p w:rsidR="00707B91" w:rsidRPr="00707B91" w:rsidRDefault="00707B91" w:rsidP="006C18F6">
      <w:pPr>
        <w:tabs>
          <w:tab w:val="left" w:pos="284"/>
          <w:tab w:val="left" w:pos="3828"/>
        </w:tabs>
        <w:spacing w:after="0" w:line="240" w:lineRule="auto"/>
        <w:jc w:val="center"/>
        <w:rPr>
          <w:rFonts w:ascii="Times New Roman" w:eastAsia="Calibri" w:hAnsi="Times New Roman" w:cs="Times New Roman"/>
          <w:bCs/>
          <w:sz w:val="12"/>
          <w:szCs w:val="12"/>
        </w:rPr>
      </w:pPr>
      <w:r w:rsidRPr="00707B91">
        <w:rPr>
          <w:rFonts w:ascii="Times New Roman" w:eastAsia="Calibri" w:hAnsi="Times New Roman" w:cs="Times New Roman"/>
          <w:b/>
          <w:bCs/>
          <w:sz w:val="12"/>
          <w:szCs w:val="12"/>
        </w:rPr>
        <w:t>СОСТАВ</w:t>
      </w:r>
    </w:p>
    <w:p w:rsidR="00707B91" w:rsidRPr="00707B91" w:rsidRDefault="00707B91" w:rsidP="006C18F6">
      <w:pPr>
        <w:tabs>
          <w:tab w:val="left" w:pos="284"/>
          <w:tab w:val="left" w:pos="3828"/>
        </w:tabs>
        <w:spacing w:after="0" w:line="240" w:lineRule="auto"/>
        <w:jc w:val="center"/>
        <w:rPr>
          <w:rFonts w:ascii="Times New Roman" w:eastAsia="Calibri" w:hAnsi="Times New Roman" w:cs="Times New Roman"/>
          <w:b/>
          <w:bCs/>
          <w:sz w:val="12"/>
          <w:szCs w:val="12"/>
        </w:rPr>
      </w:pPr>
      <w:r w:rsidRPr="00707B91">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Липовка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Вершинин С.И.</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Глава сельского поселения Липовка муниципального района Сергиевский </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Михайлова В.П.</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Ведущий специалист Администрации сельского поселения Липовка муниципального района Сергиевский</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Гордеева Л.А.</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Депутат Собрания Представителей сельского поселения  Липовка муниципального района Сергиевский (по согласованию)</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707B91">
              <w:rPr>
                <w:rFonts w:ascii="Times New Roman" w:eastAsia="Calibri" w:hAnsi="Times New Roman" w:cs="Times New Roman"/>
                <w:bCs/>
                <w:sz w:val="12"/>
                <w:szCs w:val="12"/>
              </w:rPr>
              <w:t>Коновалов</w:t>
            </w:r>
            <w:proofErr w:type="gramEnd"/>
            <w:r w:rsidRPr="00707B91">
              <w:rPr>
                <w:rFonts w:ascii="Times New Roman" w:eastAsia="Calibri" w:hAnsi="Times New Roman" w:cs="Times New Roman"/>
                <w:bCs/>
                <w:sz w:val="12"/>
                <w:szCs w:val="12"/>
              </w:rPr>
              <w:t xml:space="preserve"> С.И.</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Абрамова Н.А.</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Ганиева С.Р.</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Стрельцова</w:t>
            </w:r>
            <w:proofErr w:type="spellEnd"/>
            <w:r w:rsidRPr="00707B91">
              <w:rPr>
                <w:rFonts w:ascii="Times New Roman" w:eastAsia="Calibri" w:hAnsi="Times New Roman" w:cs="Times New Roman"/>
                <w:bCs/>
                <w:sz w:val="12"/>
                <w:szCs w:val="12"/>
              </w:rPr>
              <w:t xml:space="preserve"> И.П. </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Облыгина</w:t>
            </w:r>
            <w:proofErr w:type="spellEnd"/>
            <w:r w:rsidRPr="00707B91">
              <w:rPr>
                <w:rFonts w:ascii="Times New Roman" w:eastAsia="Calibri" w:hAnsi="Times New Roman" w:cs="Times New Roman"/>
                <w:bCs/>
                <w:sz w:val="12"/>
                <w:szCs w:val="12"/>
              </w:rPr>
              <w:t xml:space="preserve"> Ю.В.</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Сергеева А.А</w:t>
            </w: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Семагин</w:t>
            </w:r>
            <w:proofErr w:type="spellEnd"/>
            <w:r w:rsidRPr="00707B91">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Суровиков</w:t>
            </w:r>
            <w:proofErr w:type="spellEnd"/>
            <w:r w:rsidRPr="00707B91">
              <w:rPr>
                <w:rFonts w:ascii="Times New Roman" w:eastAsia="Calibri" w:hAnsi="Times New Roman" w:cs="Times New Roman"/>
                <w:bCs/>
                <w:sz w:val="12"/>
                <w:szCs w:val="12"/>
              </w:rPr>
              <w:t xml:space="preserve"> Ю.Д.</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Депутат Собрания Представителей сельского поселения  Липовка муниципального района Сергиевский (по согласованию)</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707B91">
              <w:rPr>
                <w:rFonts w:ascii="Times New Roman" w:eastAsia="Calibri" w:hAnsi="Times New Roman" w:cs="Times New Roman"/>
                <w:bCs/>
                <w:sz w:val="12"/>
                <w:szCs w:val="12"/>
              </w:rPr>
              <w:t>Аксарин</w:t>
            </w:r>
            <w:proofErr w:type="spellEnd"/>
            <w:r w:rsidRPr="00707B91">
              <w:rPr>
                <w:rFonts w:ascii="Times New Roman" w:eastAsia="Calibri" w:hAnsi="Times New Roman" w:cs="Times New Roman"/>
                <w:bCs/>
                <w:sz w:val="12"/>
                <w:szCs w:val="12"/>
              </w:rPr>
              <w:t xml:space="preserve"> А.А.</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Консультант управления </w:t>
            </w:r>
            <w:proofErr w:type="gramStart"/>
            <w:r w:rsidRPr="00707B91">
              <w:rPr>
                <w:rFonts w:ascii="Times New Roman" w:eastAsia="Calibri" w:hAnsi="Times New Roman" w:cs="Times New Roman"/>
                <w:bCs/>
                <w:sz w:val="12"/>
                <w:szCs w:val="12"/>
              </w:rPr>
              <w:t>правового-кадрового</w:t>
            </w:r>
            <w:proofErr w:type="gramEnd"/>
            <w:r w:rsidRPr="00707B91">
              <w:rPr>
                <w:rFonts w:ascii="Times New Roman" w:eastAsia="Calibri" w:hAnsi="Times New Roman" w:cs="Times New Roman"/>
                <w:bCs/>
                <w:sz w:val="12"/>
                <w:szCs w:val="12"/>
              </w:rPr>
              <w:t xml:space="preserve"> обеспечения охраны объектов культурного наследия (архитектор - реставратор) (по согласованию)</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Крамарев А.И.</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 xml:space="preserve">Консультант управления </w:t>
            </w:r>
            <w:proofErr w:type="gramStart"/>
            <w:r w:rsidRPr="00707B91">
              <w:rPr>
                <w:rFonts w:ascii="Times New Roman" w:eastAsia="Calibri" w:hAnsi="Times New Roman" w:cs="Times New Roman"/>
                <w:bCs/>
                <w:sz w:val="12"/>
                <w:szCs w:val="12"/>
              </w:rPr>
              <w:t>правового-кадрового</w:t>
            </w:r>
            <w:proofErr w:type="gramEnd"/>
            <w:r w:rsidRPr="00707B91">
              <w:rPr>
                <w:rFonts w:ascii="Times New Roman" w:eastAsia="Calibri" w:hAnsi="Times New Roman" w:cs="Times New Roman"/>
                <w:bCs/>
                <w:sz w:val="12"/>
                <w:szCs w:val="12"/>
              </w:rPr>
              <w:t xml:space="preserve"> обеспечения охраны объектов культурного наследия (историк - археолог) (по согласованию)</w:t>
            </w:r>
          </w:p>
        </w:tc>
      </w:tr>
      <w:tr w:rsidR="00707B91" w:rsidRPr="00707B91" w:rsidTr="006C18F6">
        <w:trPr>
          <w:jc w:val="center"/>
        </w:trPr>
        <w:tc>
          <w:tcPr>
            <w:tcW w:w="851" w:type="pct"/>
            <w:tcBorders>
              <w:top w:val="single" w:sz="4" w:space="0" w:color="auto"/>
              <w:left w:val="single" w:sz="4" w:space="0" w:color="auto"/>
              <w:bottom w:val="single" w:sz="4" w:space="0" w:color="auto"/>
              <w:right w:val="single" w:sz="4" w:space="0" w:color="auto"/>
            </w:tcBorders>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707B91" w:rsidRPr="00707B91" w:rsidRDefault="00707B91" w:rsidP="006C18F6">
            <w:pPr>
              <w:tabs>
                <w:tab w:val="left" w:pos="284"/>
                <w:tab w:val="left" w:pos="3828"/>
              </w:tabs>
              <w:spacing w:after="0" w:line="240" w:lineRule="auto"/>
              <w:rPr>
                <w:rFonts w:ascii="Times New Roman" w:eastAsia="Calibri" w:hAnsi="Times New Roman" w:cs="Times New Roman"/>
                <w:bCs/>
                <w:sz w:val="12"/>
                <w:szCs w:val="12"/>
              </w:rPr>
            </w:pPr>
            <w:r w:rsidRPr="00707B91">
              <w:rPr>
                <w:rFonts w:ascii="Times New Roman" w:eastAsia="Calibri" w:hAnsi="Times New Roman" w:cs="Times New Roman"/>
                <w:bCs/>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p w:rsidR="00707B91" w:rsidRPr="00707B91" w:rsidRDefault="00707B91" w:rsidP="00707B91">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6C18F6" w:rsidRPr="006C18F6" w:rsidTr="006C18F6">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lastRenderedPageBreak/>
              <w:t>АДМИНИСТРАЦИЯ</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СЕЛЬСКОГО ПОСЕЛЕНИЯ СЕРГИЕВСК</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МУНИЦИПАЛЬНОГО РАЙОНА СЕРГИЕВСКИЙ</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САМАРСКОЙ ОБЛАСТИ</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ПОСТАНОВЛЕНИЕ</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от «16»  января 2025 г. № 4</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p>
          <w:p w:rsid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 xml:space="preserve">О ВНЕСЕНИИ ИЗМЕНЕНИЙ В ПОСТАНОВЛЕНИЕ АДМИНИСТРАЦИИ СЕЛЬСКОГО ПОСЕЛЕНИЯ СЕРГИЕВСК МУНИЦИПАЛЬНОГО РАЙОНА СЕРГИЕВСКИЙ САМАРСКОЙ ОБЛАСТИ № 8 ОТ 05.03.2013 Г. «О ПОДГОТОВКЕ ПРОЕКТА ПРАВИЛ ЗЕМЛЕПОЛЬЗОВАНИЯ И ЗАСТРОЙКИ СЕЛЬСКОГО ПОСЕЛЕНИЯ СЕРГИЕВСК </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МУНИЦИПАЛЬНОГО РАЙОНА СЕРГИЕВСКИЙ САМАРСКОЙ ОБЛАСТИ»</w:t>
            </w:r>
          </w:p>
        </w:tc>
      </w:tr>
    </w:tbl>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6C18F6">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Сергиевск муниципального</w:t>
      </w:r>
      <w:proofErr w:type="gramEnd"/>
      <w:r w:rsidRPr="006C18F6">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Сергиевск муниципального района Сергиевский Самарской области </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C18F6">
        <w:rPr>
          <w:rFonts w:ascii="Times New Roman" w:eastAsia="Calibri" w:hAnsi="Times New Roman" w:cs="Times New Roman"/>
          <w:b/>
          <w:bCs/>
          <w:sz w:val="12"/>
          <w:szCs w:val="12"/>
        </w:rPr>
        <w:t>ПОСТАНОВЛЯЕТ</w:t>
      </w:r>
      <w:r w:rsidRPr="006C18F6">
        <w:rPr>
          <w:rFonts w:ascii="Times New Roman" w:eastAsia="Calibri" w:hAnsi="Times New Roman" w:cs="Times New Roman"/>
          <w:bCs/>
          <w:sz w:val="12"/>
          <w:szCs w:val="12"/>
        </w:rPr>
        <w:t>:</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C18F6">
        <w:rPr>
          <w:rFonts w:ascii="Times New Roman" w:eastAsia="Calibri" w:hAnsi="Times New Roman" w:cs="Times New Roman"/>
          <w:bCs/>
          <w:sz w:val="12"/>
          <w:szCs w:val="12"/>
        </w:rPr>
        <w:t>Приложение № 2 к постановлению Администрации сельского поселения Сергиевск муниципального района Сергиевский Самарской области № 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 изложить в новой редакции согласно приложению №1 к настоящему постановлению.</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C18F6">
        <w:rPr>
          <w:rFonts w:ascii="Times New Roman" w:eastAsia="Calibri" w:hAnsi="Times New Roman" w:cs="Times New Roman"/>
          <w:bCs/>
          <w:sz w:val="12"/>
          <w:szCs w:val="12"/>
        </w:rPr>
        <w:t>Признать утратившим силу постановление Администрации сельского поселения Сергиевск муниципального района Сергиевский  № 55 от 11.09.2024г. «О внесении изменений в Постановление Администрации сельского поселения Сергиевск муниципального района Сергиевский Самарской области № 8 от 05.03.2013г. «О подготовке проекта правил землепользования и застройки сельского поселения Сергиевск муниципального района Сергиевский Самарской области».</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C18F6">
        <w:rPr>
          <w:rFonts w:ascii="Times New Roman" w:eastAsia="Calibri" w:hAnsi="Times New Roman" w:cs="Times New Roman"/>
          <w:bCs/>
          <w:sz w:val="12"/>
          <w:szCs w:val="12"/>
        </w:rPr>
        <w:t>Опубликовать настоящее постановление в газете «Сергиевский вестник».</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6C18F6">
        <w:rPr>
          <w:rFonts w:ascii="Times New Roman" w:eastAsia="Calibri" w:hAnsi="Times New Roman" w:cs="Times New Roman"/>
          <w:bCs/>
          <w:sz w:val="12"/>
          <w:szCs w:val="12"/>
        </w:rPr>
        <w:t>Настоящее Постановление вступает в силу со дня его подписания.</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6C18F6">
        <w:rPr>
          <w:rFonts w:ascii="Times New Roman" w:eastAsia="Calibri" w:hAnsi="Times New Roman" w:cs="Times New Roman"/>
          <w:bCs/>
          <w:sz w:val="12"/>
          <w:szCs w:val="12"/>
        </w:rPr>
        <w:t>Контроль за</w:t>
      </w:r>
      <w:proofErr w:type="gramEnd"/>
      <w:r w:rsidRPr="006C18F6">
        <w:rPr>
          <w:rFonts w:ascii="Times New Roman" w:eastAsia="Calibri" w:hAnsi="Times New Roman" w:cs="Times New Roman"/>
          <w:bCs/>
          <w:sz w:val="12"/>
          <w:szCs w:val="12"/>
        </w:rPr>
        <w:t xml:space="preserve"> выполнением настоящего постановления оставляю за собой.</w:t>
      </w:r>
    </w:p>
    <w:p w:rsidR="00E43FDA" w:rsidRDefault="00E43FDA" w:rsidP="006C18F6">
      <w:pPr>
        <w:tabs>
          <w:tab w:val="left" w:pos="284"/>
          <w:tab w:val="left" w:pos="3828"/>
        </w:tabs>
        <w:spacing w:after="0" w:line="240" w:lineRule="auto"/>
        <w:jc w:val="right"/>
        <w:rPr>
          <w:rFonts w:ascii="Times New Roman" w:eastAsia="Calibri" w:hAnsi="Times New Roman" w:cs="Times New Roman"/>
          <w:bCs/>
          <w:sz w:val="12"/>
          <w:szCs w:val="12"/>
        </w:rPr>
      </w:pPr>
    </w:p>
    <w:p w:rsidR="006C18F6" w:rsidRP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Глава сельского поселения Сергиевск</w:t>
      </w:r>
    </w:p>
    <w:p w:rsid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муниципального района Сергиевский Самарской области</w:t>
      </w:r>
    </w:p>
    <w:p w:rsidR="006C18F6" w:rsidRP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М.М.Арчибасов</w:t>
      </w:r>
      <w:proofErr w:type="spellEnd"/>
    </w:p>
    <w:p w:rsid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E43FDA" w:rsidRPr="006C18F6" w:rsidRDefault="00E43FDA" w:rsidP="006C18F6">
      <w:pPr>
        <w:tabs>
          <w:tab w:val="left" w:pos="284"/>
          <w:tab w:val="left" w:pos="3828"/>
        </w:tabs>
        <w:spacing w:after="0" w:line="240" w:lineRule="auto"/>
        <w:jc w:val="both"/>
        <w:rPr>
          <w:rFonts w:ascii="Times New Roman" w:eastAsia="Calibri" w:hAnsi="Times New Roman" w:cs="Times New Roman"/>
          <w:bCs/>
          <w:sz w:val="12"/>
          <w:szCs w:val="12"/>
        </w:rPr>
      </w:pP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6C18F6">
        <w:rPr>
          <w:rFonts w:ascii="Times New Roman" w:eastAsia="Calibri" w:hAnsi="Times New Roman" w:cs="Times New Roman"/>
          <w:bCs/>
          <w:i/>
          <w:sz w:val="12"/>
          <w:szCs w:val="12"/>
        </w:rPr>
        <w:t>Сергиевск</w:t>
      </w: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№04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E43FDA" w:rsidRDefault="00E43FDA" w:rsidP="006C18F6">
      <w:pPr>
        <w:tabs>
          <w:tab w:val="left" w:pos="284"/>
          <w:tab w:val="left" w:pos="3828"/>
        </w:tabs>
        <w:spacing w:after="0" w:line="240" w:lineRule="auto"/>
        <w:jc w:val="center"/>
        <w:rPr>
          <w:rFonts w:ascii="Times New Roman" w:eastAsia="Calibri" w:hAnsi="Times New Roman" w:cs="Times New Roman"/>
          <w:b/>
          <w:bCs/>
          <w:sz w:val="12"/>
          <w:szCs w:val="12"/>
        </w:rPr>
      </w:pPr>
    </w:p>
    <w:p w:rsidR="006C18F6" w:rsidRPr="006C18F6" w:rsidRDefault="006C18F6" w:rsidP="006C18F6">
      <w:pPr>
        <w:tabs>
          <w:tab w:val="left" w:pos="284"/>
          <w:tab w:val="left" w:pos="3828"/>
        </w:tabs>
        <w:spacing w:after="0" w:line="240" w:lineRule="auto"/>
        <w:jc w:val="center"/>
        <w:rPr>
          <w:rFonts w:ascii="Times New Roman" w:eastAsia="Calibri" w:hAnsi="Times New Roman" w:cs="Times New Roman"/>
          <w:bCs/>
          <w:sz w:val="12"/>
          <w:szCs w:val="12"/>
        </w:rPr>
      </w:pPr>
      <w:r w:rsidRPr="006C18F6">
        <w:rPr>
          <w:rFonts w:ascii="Times New Roman" w:eastAsia="Calibri" w:hAnsi="Times New Roman" w:cs="Times New Roman"/>
          <w:b/>
          <w:bCs/>
          <w:sz w:val="12"/>
          <w:szCs w:val="12"/>
        </w:rPr>
        <w:t>СОСТАВ</w:t>
      </w:r>
    </w:p>
    <w:p w:rsidR="006C18F6" w:rsidRPr="006C18F6" w:rsidRDefault="006C18F6" w:rsidP="006C18F6">
      <w:pPr>
        <w:tabs>
          <w:tab w:val="left" w:pos="284"/>
          <w:tab w:val="left" w:pos="3828"/>
        </w:tabs>
        <w:spacing w:after="0" w:line="240" w:lineRule="auto"/>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Сергиевск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Арчибасов</w:t>
            </w:r>
            <w:proofErr w:type="spellEnd"/>
            <w:r w:rsidRPr="006C18F6">
              <w:rPr>
                <w:rFonts w:ascii="Times New Roman" w:eastAsia="Calibri" w:hAnsi="Times New Roman" w:cs="Times New Roman"/>
                <w:bCs/>
                <w:sz w:val="12"/>
                <w:szCs w:val="12"/>
              </w:rPr>
              <w:t xml:space="preserve"> М.М.</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Глава сельского поселения Сергиевск муниципального района Сергиевский </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Агафонов С.С.</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Главы  сельского поселения Сергиевск муниципального района Сергиевский</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Хантеева</w:t>
            </w:r>
            <w:proofErr w:type="spellEnd"/>
            <w:r w:rsidRPr="006C18F6">
              <w:rPr>
                <w:rFonts w:ascii="Times New Roman" w:eastAsia="Calibri" w:hAnsi="Times New Roman" w:cs="Times New Roman"/>
                <w:bCs/>
                <w:sz w:val="12"/>
                <w:szCs w:val="12"/>
              </w:rPr>
              <w:t xml:space="preserve"> Ж.С.</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Ведущий специалист Администрации сельского поселения Сергиевск  муниципального района Сергиевский</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6C18F6">
              <w:rPr>
                <w:rFonts w:ascii="Times New Roman" w:eastAsia="Calibri" w:hAnsi="Times New Roman" w:cs="Times New Roman"/>
                <w:bCs/>
                <w:sz w:val="12"/>
                <w:szCs w:val="12"/>
              </w:rPr>
              <w:t>Коновалов</w:t>
            </w:r>
            <w:proofErr w:type="gramEnd"/>
            <w:r w:rsidRPr="006C18F6">
              <w:rPr>
                <w:rFonts w:ascii="Times New Roman" w:eastAsia="Calibri" w:hAnsi="Times New Roman" w:cs="Times New Roman"/>
                <w:bCs/>
                <w:sz w:val="12"/>
                <w:szCs w:val="12"/>
              </w:rPr>
              <w:t xml:space="preserve"> С.И.</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Абрамова Н.А.</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Ганиева С.Р.</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Стрельцова</w:t>
            </w:r>
            <w:proofErr w:type="spellEnd"/>
            <w:r w:rsidRPr="006C18F6">
              <w:rPr>
                <w:rFonts w:ascii="Times New Roman" w:eastAsia="Calibri" w:hAnsi="Times New Roman" w:cs="Times New Roman"/>
                <w:bCs/>
                <w:sz w:val="12"/>
                <w:szCs w:val="12"/>
              </w:rPr>
              <w:t xml:space="preserve"> И.П. </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Облыгина</w:t>
            </w:r>
            <w:proofErr w:type="spellEnd"/>
            <w:r w:rsidRPr="006C18F6">
              <w:rPr>
                <w:rFonts w:ascii="Times New Roman" w:eastAsia="Calibri" w:hAnsi="Times New Roman" w:cs="Times New Roman"/>
                <w:bCs/>
                <w:sz w:val="12"/>
                <w:szCs w:val="12"/>
              </w:rPr>
              <w:t xml:space="preserve"> Ю.В.</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Сергеева А.А</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Семагин</w:t>
            </w:r>
            <w:proofErr w:type="spellEnd"/>
            <w:r w:rsidRPr="006C18F6">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Пудовкин С.В.</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Депутат Собрания Представителей сельского поселения  Сергиевск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Аксарин</w:t>
            </w:r>
            <w:proofErr w:type="spellEnd"/>
            <w:r w:rsidRPr="006C18F6">
              <w:rPr>
                <w:rFonts w:ascii="Times New Roman" w:eastAsia="Calibri" w:hAnsi="Times New Roman" w:cs="Times New Roman"/>
                <w:bCs/>
                <w:sz w:val="12"/>
                <w:szCs w:val="12"/>
              </w:rPr>
              <w:t xml:space="preserve"> А.А.</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Консультант управления </w:t>
            </w:r>
            <w:proofErr w:type="gramStart"/>
            <w:r w:rsidRPr="006C18F6">
              <w:rPr>
                <w:rFonts w:ascii="Times New Roman" w:eastAsia="Calibri" w:hAnsi="Times New Roman" w:cs="Times New Roman"/>
                <w:bCs/>
                <w:sz w:val="12"/>
                <w:szCs w:val="12"/>
              </w:rPr>
              <w:t>правового-кадрового</w:t>
            </w:r>
            <w:proofErr w:type="gramEnd"/>
            <w:r w:rsidRPr="006C18F6">
              <w:rPr>
                <w:rFonts w:ascii="Times New Roman" w:eastAsia="Calibri" w:hAnsi="Times New Roman" w:cs="Times New Roman"/>
                <w:bCs/>
                <w:sz w:val="12"/>
                <w:szCs w:val="12"/>
              </w:rPr>
              <w:t xml:space="preserve"> обеспечения охраны объектов  культурного наследия (архитектор – реставратор)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 Крамарев А.И.</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Консультант управления </w:t>
            </w:r>
            <w:proofErr w:type="gramStart"/>
            <w:r w:rsidRPr="006C18F6">
              <w:rPr>
                <w:rFonts w:ascii="Times New Roman" w:eastAsia="Calibri" w:hAnsi="Times New Roman" w:cs="Times New Roman"/>
                <w:bCs/>
                <w:sz w:val="12"/>
                <w:szCs w:val="12"/>
              </w:rPr>
              <w:t>правового-кадрового</w:t>
            </w:r>
            <w:proofErr w:type="gramEnd"/>
            <w:r w:rsidRPr="006C18F6">
              <w:rPr>
                <w:rFonts w:ascii="Times New Roman" w:eastAsia="Calibri" w:hAnsi="Times New Roman" w:cs="Times New Roman"/>
                <w:bCs/>
                <w:sz w:val="12"/>
                <w:szCs w:val="12"/>
              </w:rPr>
              <w:t xml:space="preserve"> обеспечения охраны объектов  культурного наследия (историк - археолог)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6C18F6" w:rsidRPr="006C18F6" w:rsidTr="006C18F6">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lastRenderedPageBreak/>
              <w:t xml:space="preserve">АДМИНИСТРАЦИЯ </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СЕЛЬСКОГО ПОСЕЛЕНИЯ СЕРНОВОДСК</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МУНИЦИПАЛЬНОГО РАЙОНА СЕРГИЕВСКИЙ</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САМАРСКОЙ ОБЛАСТИ</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ПОСТАНОВЛЕНИЕ</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от «16»  января 2025 г. № 03</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p>
          <w:p w:rsid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О ВНЕСЕНИИ ИЗМЕНЕНИЙ В ПОСТАНОВЛЕНИЕ АДМИНИСТРАЦИИ СЕЛЬСКОГО ПОСЕЛЕНИЯ СЕРНОВОДСК МУНИЦИПАЛЬНОГО РАЙОНА СЕРГИЕВСКИЙ САМАРСКОЙ ОБЛАСТИ № 8 ОТ 05.03.2013 Г. «О ПОДГОТОВКЕ ПРОЕКТА ПРАВИЛ ЗЕМЛЕПОЛЬЗОВАНИЯ И ЗАСТРОЙКИ СЕЛЬСКОГО ПОСЕЛЕНИЯ СЕРНОВОДСК</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 xml:space="preserve"> МУНИЦИПАЛЬНОГО РАЙОНА СЕРГИЕВСКИЙ САМАРСКОЙ ОБЛАСТИ»</w:t>
            </w:r>
          </w:p>
          <w:p w:rsidR="006C18F6" w:rsidRPr="006C18F6" w:rsidRDefault="006C18F6" w:rsidP="006C18F6">
            <w:pPr>
              <w:tabs>
                <w:tab w:val="left" w:pos="284"/>
                <w:tab w:val="left" w:pos="3828"/>
              </w:tabs>
              <w:jc w:val="both"/>
              <w:rPr>
                <w:rFonts w:ascii="Times New Roman" w:eastAsia="Calibri" w:hAnsi="Times New Roman" w:cs="Times New Roman"/>
                <w:b/>
                <w:bCs/>
                <w:sz w:val="12"/>
                <w:szCs w:val="12"/>
              </w:rPr>
            </w:pPr>
          </w:p>
        </w:tc>
      </w:tr>
    </w:tbl>
    <w:p w:rsid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6C18F6">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Серноводск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Серноводск муниципального</w:t>
      </w:r>
      <w:proofErr w:type="gramEnd"/>
      <w:r w:rsidRPr="006C18F6">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Серноводск муниципального района Сергиевский Самарской области </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C18F6">
        <w:rPr>
          <w:rFonts w:ascii="Times New Roman" w:eastAsia="Calibri" w:hAnsi="Times New Roman" w:cs="Times New Roman"/>
          <w:b/>
          <w:bCs/>
          <w:sz w:val="12"/>
          <w:szCs w:val="12"/>
        </w:rPr>
        <w:t>ПОСТАНОВЛЯЕТ</w:t>
      </w:r>
      <w:r w:rsidRPr="006C18F6">
        <w:rPr>
          <w:rFonts w:ascii="Times New Roman" w:eastAsia="Calibri" w:hAnsi="Times New Roman" w:cs="Times New Roman"/>
          <w:bCs/>
          <w:sz w:val="12"/>
          <w:szCs w:val="12"/>
        </w:rPr>
        <w:t>:</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C18F6">
        <w:rPr>
          <w:rFonts w:ascii="Times New Roman" w:eastAsia="Calibri" w:hAnsi="Times New Roman" w:cs="Times New Roman"/>
          <w:bCs/>
          <w:sz w:val="12"/>
          <w:szCs w:val="12"/>
        </w:rPr>
        <w:t>Приложение № 2 к постановлению Администрации сельского поселения Серноводск муниципального района Сергиевский Самарской области № 8 от  05.03.2013г. «О подготовке проекта правил землепользования и застройки сельского поселения Серноводск муниципального района Сергиевский Самарской области» изложить в новой редакции согласно приложению №1 к настоящему постановлению.</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C18F6">
        <w:rPr>
          <w:rFonts w:ascii="Times New Roman" w:eastAsia="Calibri" w:hAnsi="Times New Roman" w:cs="Times New Roman"/>
          <w:bCs/>
          <w:sz w:val="12"/>
          <w:szCs w:val="12"/>
        </w:rPr>
        <w:t>Признать утратившим силу постановление Администрации сельского поселения Серноводск муниципального района Сергиевский  № 43 от 04.10.2023г. «О внесении изменений в Постановление Администрации сельского поселения Серноводск муниципального района Сергиевский Самарской области № 8 от 05.03.2013г. «О подготовке проекта правил землепользования и застройки сельского поселения Серноводск муниципального района Сергиевский Самарской области».</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C18F6">
        <w:rPr>
          <w:rFonts w:ascii="Times New Roman" w:eastAsia="Calibri" w:hAnsi="Times New Roman" w:cs="Times New Roman"/>
          <w:bCs/>
          <w:sz w:val="12"/>
          <w:szCs w:val="12"/>
        </w:rPr>
        <w:t>Опубликовать настоящее постановление в газете «Сергиевский вестник».</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6C18F6">
        <w:rPr>
          <w:rFonts w:ascii="Times New Roman" w:eastAsia="Calibri" w:hAnsi="Times New Roman" w:cs="Times New Roman"/>
          <w:bCs/>
          <w:sz w:val="12"/>
          <w:szCs w:val="12"/>
        </w:rPr>
        <w:t>Настоящее Постановление вступает в силу со дня его подписания.</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6C18F6">
        <w:rPr>
          <w:rFonts w:ascii="Times New Roman" w:eastAsia="Calibri" w:hAnsi="Times New Roman" w:cs="Times New Roman"/>
          <w:bCs/>
          <w:sz w:val="12"/>
          <w:szCs w:val="12"/>
        </w:rPr>
        <w:t>Контроль за</w:t>
      </w:r>
      <w:proofErr w:type="gramEnd"/>
      <w:r w:rsidRPr="006C18F6">
        <w:rPr>
          <w:rFonts w:ascii="Times New Roman" w:eastAsia="Calibri" w:hAnsi="Times New Roman" w:cs="Times New Roman"/>
          <w:bCs/>
          <w:sz w:val="12"/>
          <w:szCs w:val="12"/>
        </w:rPr>
        <w:t xml:space="preserve"> выполнением настоящего постановления оставляю за собой.</w:t>
      </w:r>
    </w:p>
    <w:p w:rsidR="00E43FDA" w:rsidRDefault="00E43FDA" w:rsidP="006C18F6">
      <w:pPr>
        <w:tabs>
          <w:tab w:val="left" w:pos="284"/>
          <w:tab w:val="left" w:pos="3828"/>
        </w:tabs>
        <w:spacing w:after="0" w:line="240" w:lineRule="auto"/>
        <w:jc w:val="right"/>
        <w:rPr>
          <w:rFonts w:ascii="Times New Roman" w:eastAsia="Calibri" w:hAnsi="Times New Roman" w:cs="Times New Roman"/>
          <w:bCs/>
          <w:sz w:val="12"/>
          <w:szCs w:val="12"/>
        </w:rPr>
      </w:pPr>
    </w:p>
    <w:p w:rsidR="006C18F6" w:rsidRP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И.о</w:t>
      </w:r>
      <w:proofErr w:type="gramStart"/>
      <w:r w:rsidRPr="006C18F6">
        <w:rPr>
          <w:rFonts w:ascii="Times New Roman" w:eastAsia="Calibri" w:hAnsi="Times New Roman" w:cs="Times New Roman"/>
          <w:bCs/>
          <w:sz w:val="12"/>
          <w:szCs w:val="12"/>
        </w:rPr>
        <w:t>.Г</w:t>
      </w:r>
      <w:proofErr w:type="gramEnd"/>
      <w:r w:rsidRPr="006C18F6">
        <w:rPr>
          <w:rFonts w:ascii="Times New Roman" w:eastAsia="Calibri" w:hAnsi="Times New Roman" w:cs="Times New Roman"/>
          <w:bCs/>
          <w:sz w:val="12"/>
          <w:szCs w:val="12"/>
        </w:rPr>
        <w:t>лавы</w:t>
      </w:r>
      <w:proofErr w:type="spellEnd"/>
      <w:r w:rsidRPr="006C18F6">
        <w:rPr>
          <w:rFonts w:ascii="Times New Roman" w:eastAsia="Calibri" w:hAnsi="Times New Roman" w:cs="Times New Roman"/>
          <w:bCs/>
          <w:sz w:val="12"/>
          <w:szCs w:val="12"/>
        </w:rPr>
        <w:t xml:space="preserve"> сельского поселения Серноводск</w:t>
      </w:r>
    </w:p>
    <w:p w:rsid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муниципального района Сергиевский Самарской области</w:t>
      </w:r>
    </w:p>
    <w:p w:rsidR="006C18F6" w:rsidRP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Е.Г.Алексеева</w:t>
      </w:r>
      <w:proofErr w:type="spellEnd"/>
    </w:p>
    <w:p w:rsid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E43FDA" w:rsidRPr="006C18F6" w:rsidRDefault="00E43FDA" w:rsidP="006C18F6">
      <w:pPr>
        <w:tabs>
          <w:tab w:val="left" w:pos="284"/>
          <w:tab w:val="left" w:pos="3828"/>
        </w:tabs>
        <w:spacing w:after="0" w:line="240" w:lineRule="auto"/>
        <w:jc w:val="both"/>
        <w:rPr>
          <w:rFonts w:ascii="Times New Roman" w:eastAsia="Calibri" w:hAnsi="Times New Roman" w:cs="Times New Roman"/>
          <w:bCs/>
          <w:sz w:val="12"/>
          <w:szCs w:val="12"/>
        </w:rPr>
      </w:pP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6C18F6">
        <w:rPr>
          <w:rFonts w:ascii="Times New Roman" w:eastAsia="Calibri" w:hAnsi="Times New Roman" w:cs="Times New Roman"/>
          <w:bCs/>
          <w:i/>
          <w:sz w:val="12"/>
          <w:szCs w:val="12"/>
        </w:rPr>
        <w:t>Серноводск</w:t>
      </w: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№03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E43FDA" w:rsidRDefault="00E43FDA" w:rsidP="006C18F6">
      <w:pPr>
        <w:tabs>
          <w:tab w:val="left" w:pos="284"/>
          <w:tab w:val="left" w:pos="3828"/>
        </w:tabs>
        <w:spacing w:after="0" w:line="240" w:lineRule="auto"/>
        <w:jc w:val="center"/>
        <w:rPr>
          <w:rFonts w:ascii="Times New Roman" w:eastAsia="Calibri" w:hAnsi="Times New Roman" w:cs="Times New Roman"/>
          <w:b/>
          <w:bCs/>
          <w:sz w:val="12"/>
          <w:szCs w:val="12"/>
        </w:rPr>
      </w:pPr>
    </w:p>
    <w:p w:rsidR="006C18F6" w:rsidRPr="006C18F6" w:rsidRDefault="006C18F6" w:rsidP="006C18F6">
      <w:pPr>
        <w:tabs>
          <w:tab w:val="left" w:pos="284"/>
          <w:tab w:val="left" w:pos="3828"/>
        </w:tabs>
        <w:spacing w:after="0" w:line="240" w:lineRule="auto"/>
        <w:jc w:val="center"/>
        <w:rPr>
          <w:rFonts w:ascii="Times New Roman" w:eastAsia="Calibri" w:hAnsi="Times New Roman" w:cs="Times New Roman"/>
          <w:bCs/>
          <w:sz w:val="12"/>
          <w:szCs w:val="12"/>
        </w:rPr>
      </w:pPr>
      <w:r w:rsidRPr="006C18F6">
        <w:rPr>
          <w:rFonts w:ascii="Times New Roman" w:eastAsia="Calibri" w:hAnsi="Times New Roman" w:cs="Times New Roman"/>
          <w:b/>
          <w:bCs/>
          <w:sz w:val="12"/>
          <w:szCs w:val="12"/>
        </w:rPr>
        <w:t>СОСТАВ</w:t>
      </w:r>
    </w:p>
    <w:p w:rsidR="006C18F6" w:rsidRPr="006C18F6" w:rsidRDefault="006C18F6" w:rsidP="006C18F6">
      <w:pPr>
        <w:tabs>
          <w:tab w:val="left" w:pos="284"/>
          <w:tab w:val="left" w:pos="3828"/>
        </w:tabs>
        <w:spacing w:after="0" w:line="240" w:lineRule="auto"/>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Серноводск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Тулгаев</w:t>
            </w:r>
            <w:proofErr w:type="spellEnd"/>
            <w:r w:rsidRPr="006C18F6">
              <w:rPr>
                <w:rFonts w:ascii="Times New Roman" w:eastAsia="Calibri" w:hAnsi="Times New Roman" w:cs="Times New Roman"/>
                <w:bCs/>
                <w:sz w:val="12"/>
                <w:szCs w:val="12"/>
              </w:rPr>
              <w:t xml:space="preserve"> В.В.</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Глава сельского поселения  Серноводск  муниципального района Сергиевский </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Алексеева Е.Г.</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главы  сельского поселения  Серноводск муниципального района Сергиевский</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Краснова О.И.</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Ведущий специалист Администрации сельского поселения  Серноводск  муниципального района Сергиевский</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6C18F6">
              <w:rPr>
                <w:rFonts w:ascii="Times New Roman" w:eastAsia="Calibri" w:hAnsi="Times New Roman" w:cs="Times New Roman"/>
                <w:bCs/>
                <w:sz w:val="12"/>
                <w:szCs w:val="12"/>
              </w:rPr>
              <w:t>Коновалов</w:t>
            </w:r>
            <w:proofErr w:type="gramEnd"/>
            <w:r w:rsidRPr="006C18F6">
              <w:rPr>
                <w:rFonts w:ascii="Times New Roman" w:eastAsia="Calibri" w:hAnsi="Times New Roman" w:cs="Times New Roman"/>
                <w:bCs/>
                <w:sz w:val="12"/>
                <w:szCs w:val="12"/>
              </w:rPr>
              <w:t xml:space="preserve"> С.И.</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Абрамова Н.А.</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Ганиева С.Р.</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Стрельцова</w:t>
            </w:r>
            <w:proofErr w:type="spellEnd"/>
            <w:r w:rsidRPr="006C18F6">
              <w:rPr>
                <w:rFonts w:ascii="Times New Roman" w:eastAsia="Calibri" w:hAnsi="Times New Roman" w:cs="Times New Roman"/>
                <w:bCs/>
                <w:sz w:val="12"/>
                <w:szCs w:val="12"/>
              </w:rPr>
              <w:t xml:space="preserve"> И.П. </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Облыгина</w:t>
            </w:r>
            <w:proofErr w:type="spellEnd"/>
            <w:r w:rsidRPr="006C18F6">
              <w:rPr>
                <w:rFonts w:ascii="Times New Roman" w:eastAsia="Calibri" w:hAnsi="Times New Roman" w:cs="Times New Roman"/>
                <w:bCs/>
                <w:sz w:val="12"/>
                <w:szCs w:val="12"/>
              </w:rPr>
              <w:t xml:space="preserve"> Ю.В.</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Сергеева А.А.</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Семагин</w:t>
            </w:r>
            <w:proofErr w:type="spellEnd"/>
            <w:r w:rsidRPr="006C18F6">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Тихонова С.В.</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Депутат Собрания Представителей сельского поселения  Серноводск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Аксарин</w:t>
            </w:r>
            <w:proofErr w:type="spellEnd"/>
            <w:r w:rsidRPr="006C18F6">
              <w:rPr>
                <w:rFonts w:ascii="Times New Roman" w:eastAsia="Calibri" w:hAnsi="Times New Roman" w:cs="Times New Roman"/>
                <w:bCs/>
                <w:sz w:val="12"/>
                <w:szCs w:val="12"/>
              </w:rPr>
              <w:t xml:space="preserve"> А.А.</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Консультант управления </w:t>
            </w:r>
            <w:proofErr w:type="gramStart"/>
            <w:r w:rsidRPr="006C18F6">
              <w:rPr>
                <w:rFonts w:ascii="Times New Roman" w:eastAsia="Calibri" w:hAnsi="Times New Roman" w:cs="Times New Roman"/>
                <w:bCs/>
                <w:sz w:val="12"/>
                <w:szCs w:val="12"/>
              </w:rPr>
              <w:t>правового-кадрового</w:t>
            </w:r>
            <w:proofErr w:type="gramEnd"/>
            <w:r w:rsidRPr="006C18F6">
              <w:rPr>
                <w:rFonts w:ascii="Times New Roman" w:eastAsia="Calibri" w:hAnsi="Times New Roman" w:cs="Times New Roman"/>
                <w:bCs/>
                <w:sz w:val="12"/>
                <w:szCs w:val="12"/>
              </w:rPr>
              <w:t xml:space="preserve"> обеспечения охраны объектов  культурного наследия (архитектор – реставратор)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 Крамарев А.И.</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Консультант управления </w:t>
            </w:r>
            <w:proofErr w:type="gramStart"/>
            <w:r w:rsidRPr="006C18F6">
              <w:rPr>
                <w:rFonts w:ascii="Times New Roman" w:eastAsia="Calibri" w:hAnsi="Times New Roman" w:cs="Times New Roman"/>
                <w:bCs/>
                <w:sz w:val="12"/>
                <w:szCs w:val="12"/>
              </w:rPr>
              <w:t>правового-кадрового</w:t>
            </w:r>
            <w:proofErr w:type="gramEnd"/>
            <w:r w:rsidRPr="006C18F6">
              <w:rPr>
                <w:rFonts w:ascii="Times New Roman" w:eastAsia="Calibri" w:hAnsi="Times New Roman" w:cs="Times New Roman"/>
                <w:bCs/>
                <w:sz w:val="12"/>
                <w:szCs w:val="12"/>
              </w:rPr>
              <w:t xml:space="preserve"> обеспечения охраны объектов  культурного наследия (историк - археолог)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6C18F6" w:rsidRPr="006C18F6" w:rsidTr="006C18F6">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lastRenderedPageBreak/>
              <w:t>АДМИНИСТРАЦИЯ</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СЕЛЬСКОГО ПОСЕЛЕНИЯ СУРГУТ</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МУНИЦИПАЛЬНОГО РАЙОНА СЕРГИЕВСКИЙ</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САМАРСКОЙ ОБЛАСТИ</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ПОСТАНОВЛЕНИЕ</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от «17»  января 2025 г. № 4</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p>
          <w:p w:rsid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 xml:space="preserve">О ВНЕСЕНИИ ИЗМЕНЕНИЙ В ПОСТАНОВЛЕНИЕ АДМИНИСТРАЦИИ СЕЛЬСКОГО ПОСЕЛЕНИЯ СУРГУТ МУНИЦИПАЛЬНОГО РАЙОНА СЕРГИЕВСКИЙ САМАРСКОЙ ОБЛАСТИ № 9 ОТ 05.03.2013 Г. «О ПОДГОТОВКЕ ПРОЕКТА ПРАВИЛ ЗЕМЛЕПОЛЬЗОВАНИЯ И ЗАСТРОЙКИ СЕЛЬСКОГО ПОСЕЛЕНИЯ СУРГУТ </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МУНИЦИПАЛЬНОГО РАЙОНА СЕРГИЕВСКИЙ САМАРСКОЙ ОБЛАСТИ»</w:t>
            </w:r>
          </w:p>
        </w:tc>
      </w:tr>
    </w:tbl>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6C18F6">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Сургут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Сургут муниципального</w:t>
      </w:r>
      <w:proofErr w:type="gramEnd"/>
      <w:r w:rsidRPr="006C18F6">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Сургут муниципального района Сергиевский Самарской области </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C18F6">
        <w:rPr>
          <w:rFonts w:ascii="Times New Roman" w:eastAsia="Calibri" w:hAnsi="Times New Roman" w:cs="Times New Roman"/>
          <w:b/>
          <w:bCs/>
          <w:sz w:val="12"/>
          <w:szCs w:val="12"/>
        </w:rPr>
        <w:t>ПОСТАНОВЛЯЕТ</w:t>
      </w:r>
      <w:r w:rsidRPr="006C18F6">
        <w:rPr>
          <w:rFonts w:ascii="Times New Roman" w:eastAsia="Calibri" w:hAnsi="Times New Roman" w:cs="Times New Roman"/>
          <w:bCs/>
          <w:sz w:val="12"/>
          <w:szCs w:val="12"/>
        </w:rPr>
        <w:t>:</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C18F6">
        <w:rPr>
          <w:rFonts w:ascii="Times New Roman" w:eastAsia="Calibri" w:hAnsi="Times New Roman" w:cs="Times New Roman"/>
          <w:bCs/>
          <w:sz w:val="12"/>
          <w:szCs w:val="12"/>
        </w:rPr>
        <w:t>Приложение № 2 к постановлению Администрации сельского поселения Сургут муниципального района Сергиевский Самарской области № 9 от  05.03.2013г. «О подготовке проекта правил землепользования и застройки сельского поселения Сургут муниципального района Сергиевский Самарской области» изложить в новой редакции согласно приложению №1 к настоящему постановлению.</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C18F6">
        <w:rPr>
          <w:rFonts w:ascii="Times New Roman" w:eastAsia="Calibri" w:hAnsi="Times New Roman" w:cs="Times New Roman"/>
          <w:bCs/>
          <w:sz w:val="12"/>
          <w:szCs w:val="12"/>
        </w:rPr>
        <w:t>Признать утратившим силу постановление Администрации сельского поселения Сургут муниципального района Сергиевский  № 47 от 05.10.2023г. «О внесении изменений в Постановление Администрации сельского поселения Сургут муниципального района Сергиевский Самарской области № 9 от 05.03.2013г. «О подготовке проекта правил землепользования и застройки сельского поселения Сургут муниципального района Сергиевский Самарской области».</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C18F6">
        <w:rPr>
          <w:rFonts w:ascii="Times New Roman" w:eastAsia="Calibri" w:hAnsi="Times New Roman" w:cs="Times New Roman"/>
          <w:bCs/>
          <w:sz w:val="12"/>
          <w:szCs w:val="12"/>
        </w:rPr>
        <w:t>Опубликовать настоящее постановление в газете «Сергиевский вестник».</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6C18F6">
        <w:rPr>
          <w:rFonts w:ascii="Times New Roman" w:eastAsia="Calibri" w:hAnsi="Times New Roman" w:cs="Times New Roman"/>
          <w:bCs/>
          <w:sz w:val="12"/>
          <w:szCs w:val="12"/>
        </w:rPr>
        <w:t>Настоящее Постановление вступает в силу со дня его подписания.</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6C18F6">
        <w:rPr>
          <w:rFonts w:ascii="Times New Roman" w:eastAsia="Calibri" w:hAnsi="Times New Roman" w:cs="Times New Roman"/>
          <w:bCs/>
          <w:sz w:val="12"/>
          <w:szCs w:val="12"/>
        </w:rPr>
        <w:t>Контроль за</w:t>
      </w:r>
      <w:proofErr w:type="gramEnd"/>
      <w:r w:rsidRPr="006C18F6">
        <w:rPr>
          <w:rFonts w:ascii="Times New Roman" w:eastAsia="Calibri" w:hAnsi="Times New Roman" w:cs="Times New Roman"/>
          <w:bCs/>
          <w:sz w:val="12"/>
          <w:szCs w:val="12"/>
        </w:rPr>
        <w:t xml:space="preserve"> выполнением настоящего постановления оставляю за собой.</w:t>
      </w:r>
    </w:p>
    <w:p w:rsidR="00E43FDA" w:rsidRDefault="00E43FDA" w:rsidP="006C18F6">
      <w:pPr>
        <w:tabs>
          <w:tab w:val="left" w:pos="284"/>
          <w:tab w:val="left" w:pos="3828"/>
        </w:tabs>
        <w:spacing w:after="0" w:line="240" w:lineRule="auto"/>
        <w:jc w:val="right"/>
        <w:rPr>
          <w:rFonts w:ascii="Times New Roman" w:eastAsia="Calibri" w:hAnsi="Times New Roman" w:cs="Times New Roman"/>
          <w:bCs/>
          <w:sz w:val="12"/>
          <w:szCs w:val="12"/>
        </w:rPr>
      </w:pPr>
    </w:p>
    <w:p w:rsidR="006C18F6" w:rsidRP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Глава сельского поселения Сургут</w:t>
      </w:r>
    </w:p>
    <w:p w:rsid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муниципального района Сергиевский Самарской области</w:t>
      </w:r>
    </w:p>
    <w:p w:rsidR="006C18F6" w:rsidRP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С.А. Содомов</w:t>
      </w:r>
    </w:p>
    <w:p w:rsid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E43FDA" w:rsidRPr="006C18F6" w:rsidRDefault="00E43FDA" w:rsidP="006C18F6">
      <w:pPr>
        <w:tabs>
          <w:tab w:val="left" w:pos="284"/>
          <w:tab w:val="left" w:pos="3828"/>
        </w:tabs>
        <w:spacing w:after="0" w:line="240" w:lineRule="auto"/>
        <w:jc w:val="both"/>
        <w:rPr>
          <w:rFonts w:ascii="Times New Roman" w:eastAsia="Calibri" w:hAnsi="Times New Roman" w:cs="Times New Roman"/>
          <w:bCs/>
          <w:sz w:val="12"/>
          <w:szCs w:val="12"/>
        </w:rPr>
      </w:pP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6C18F6">
        <w:rPr>
          <w:rFonts w:ascii="Times New Roman" w:eastAsia="Calibri" w:hAnsi="Times New Roman" w:cs="Times New Roman"/>
          <w:bCs/>
          <w:i/>
          <w:sz w:val="12"/>
          <w:szCs w:val="12"/>
        </w:rPr>
        <w:t>Сургут</w:t>
      </w: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№04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7»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E43FDA" w:rsidRDefault="00E43FDA" w:rsidP="006C18F6">
      <w:pPr>
        <w:tabs>
          <w:tab w:val="left" w:pos="284"/>
          <w:tab w:val="left" w:pos="3828"/>
        </w:tabs>
        <w:spacing w:after="0" w:line="240" w:lineRule="auto"/>
        <w:jc w:val="center"/>
        <w:rPr>
          <w:rFonts w:ascii="Times New Roman" w:eastAsia="Calibri" w:hAnsi="Times New Roman" w:cs="Times New Roman"/>
          <w:b/>
          <w:bCs/>
          <w:sz w:val="12"/>
          <w:szCs w:val="12"/>
        </w:rPr>
      </w:pPr>
    </w:p>
    <w:p w:rsidR="006C18F6" w:rsidRPr="006C18F6" w:rsidRDefault="006C18F6" w:rsidP="006C18F6">
      <w:pPr>
        <w:tabs>
          <w:tab w:val="left" w:pos="284"/>
          <w:tab w:val="left" w:pos="3828"/>
        </w:tabs>
        <w:spacing w:after="0" w:line="240" w:lineRule="auto"/>
        <w:jc w:val="center"/>
        <w:rPr>
          <w:rFonts w:ascii="Times New Roman" w:eastAsia="Calibri" w:hAnsi="Times New Roman" w:cs="Times New Roman"/>
          <w:bCs/>
          <w:sz w:val="12"/>
          <w:szCs w:val="12"/>
        </w:rPr>
      </w:pPr>
      <w:r w:rsidRPr="006C18F6">
        <w:rPr>
          <w:rFonts w:ascii="Times New Roman" w:eastAsia="Calibri" w:hAnsi="Times New Roman" w:cs="Times New Roman"/>
          <w:b/>
          <w:bCs/>
          <w:sz w:val="12"/>
          <w:szCs w:val="12"/>
        </w:rPr>
        <w:t>СОСТАВ</w:t>
      </w:r>
    </w:p>
    <w:p w:rsidR="006C18F6" w:rsidRPr="006C18F6" w:rsidRDefault="006C18F6" w:rsidP="006C18F6">
      <w:pPr>
        <w:tabs>
          <w:tab w:val="left" w:pos="284"/>
          <w:tab w:val="left" w:pos="3828"/>
        </w:tabs>
        <w:spacing w:after="0" w:line="240" w:lineRule="auto"/>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Сургут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Содомов С.А.</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Глава сельского поселения Сургут муниципального района Сергиевский </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Бугайская</w:t>
            </w:r>
            <w:proofErr w:type="spellEnd"/>
            <w:r w:rsidRPr="006C18F6">
              <w:rPr>
                <w:rFonts w:ascii="Times New Roman" w:eastAsia="Calibri" w:hAnsi="Times New Roman" w:cs="Times New Roman"/>
                <w:bCs/>
                <w:sz w:val="12"/>
                <w:szCs w:val="12"/>
              </w:rPr>
              <w:t xml:space="preserve"> С.Г.</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Ведущий специалист Администрации сельского поселения Сургут муниципального района Сергиевский</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Мясникова</w:t>
            </w:r>
            <w:proofErr w:type="spellEnd"/>
            <w:r w:rsidRPr="006C18F6">
              <w:rPr>
                <w:rFonts w:ascii="Times New Roman" w:eastAsia="Calibri" w:hAnsi="Times New Roman" w:cs="Times New Roman"/>
                <w:bCs/>
                <w:sz w:val="12"/>
                <w:szCs w:val="12"/>
              </w:rPr>
              <w:t xml:space="preserve"> Ю.В.</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Ведущий специалист Администрации сельского поселения Сургут муниципального района Сергиевский</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6C18F6">
              <w:rPr>
                <w:rFonts w:ascii="Times New Roman" w:eastAsia="Calibri" w:hAnsi="Times New Roman" w:cs="Times New Roman"/>
                <w:bCs/>
                <w:sz w:val="12"/>
                <w:szCs w:val="12"/>
              </w:rPr>
              <w:t>Коновалов</w:t>
            </w:r>
            <w:proofErr w:type="gramEnd"/>
            <w:r w:rsidRPr="006C18F6">
              <w:rPr>
                <w:rFonts w:ascii="Times New Roman" w:eastAsia="Calibri" w:hAnsi="Times New Roman" w:cs="Times New Roman"/>
                <w:bCs/>
                <w:sz w:val="12"/>
                <w:szCs w:val="12"/>
              </w:rPr>
              <w:t xml:space="preserve"> С.И.</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Абрамова Н.А.</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Ганиева С.Р.</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Стрельцова</w:t>
            </w:r>
            <w:proofErr w:type="spellEnd"/>
            <w:r w:rsidRPr="006C18F6">
              <w:rPr>
                <w:rFonts w:ascii="Times New Roman" w:eastAsia="Calibri" w:hAnsi="Times New Roman" w:cs="Times New Roman"/>
                <w:bCs/>
                <w:sz w:val="12"/>
                <w:szCs w:val="12"/>
              </w:rPr>
              <w:t xml:space="preserve"> И.П. </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Облыгина</w:t>
            </w:r>
            <w:proofErr w:type="spellEnd"/>
            <w:r w:rsidRPr="006C18F6">
              <w:rPr>
                <w:rFonts w:ascii="Times New Roman" w:eastAsia="Calibri" w:hAnsi="Times New Roman" w:cs="Times New Roman"/>
                <w:bCs/>
                <w:sz w:val="12"/>
                <w:szCs w:val="12"/>
              </w:rPr>
              <w:t xml:space="preserve"> Ю.В.</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Сергеева А.А.</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Семагин</w:t>
            </w:r>
            <w:proofErr w:type="spellEnd"/>
            <w:r w:rsidRPr="006C18F6">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Александров А.Б.</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Депутат Собрания Представителей сельского поселения  Сургут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Аксарин</w:t>
            </w:r>
            <w:proofErr w:type="spellEnd"/>
            <w:r w:rsidRPr="006C18F6">
              <w:rPr>
                <w:rFonts w:ascii="Times New Roman" w:eastAsia="Calibri" w:hAnsi="Times New Roman" w:cs="Times New Roman"/>
                <w:bCs/>
                <w:sz w:val="12"/>
                <w:szCs w:val="12"/>
              </w:rPr>
              <w:t xml:space="preserve"> А.А.</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Консультант управления </w:t>
            </w:r>
            <w:proofErr w:type="gramStart"/>
            <w:r w:rsidRPr="006C18F6">
              <w:rPr>
                <w:rFonts w:ascii="Times New Roman" w:eastAsia="Calibri" w:hAnsi="Times New Roman" w:cs="Times New Roman"/>
                <w:bCs/>
                <w:sz w:val="12"/>
                <w:szCs w:val="12"/>
              </w:rPr>
              <w:t>правового-кадрового</w:t>
            </w:r>
            <w:proofErr w:type="gramEnd"/>
            <w:r w:rsidRPr="006C18F6">
              <w:rPr>
                <w:rFonts w:ascii="Times New Roman" w:eastAsia="Calibri" w:hAnsi="Times New Roman" w:cs="Times New Roman"/>
                <w:bCs/>
                <w:sz w:val="12"/>
                <w:szCs w:val="12"/>
              </w:rPr>
              <w:t xml:space="preserve"> обеспечения охраны объектов  культурного наследия (архитектор – реставратор)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Крамарев А.И.</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Консультант управления </w:t>
            </w:r>
            <w:proofErr w:type="gramStart"/>
            <w:r w:rsidRPr="006C18F6">
              <w:rPr>
                <w:rFonts w:ascii="Times New Roman" w:eastAsia="Calibri" w:hAnsi="Times New Roman" w:cs="Times New Roman"/>
                <w:bCs/>
                <w:sz w:val="12"/>
                <w:szCs w:val="12"/>
              </w:rPr>
              <w:t>правового-кадрового</w:t>
            </w:r>
            <w:proofErr w:type="gramEnd"/>
            <w:r w:rsidRPr="006C18F6">
              <w:rPr>
                <w:rFonts w:ascii="Times New Roman" w:eastAsia="Calibri" w:hAnsi="Times New Roman" w:cs="Times New Roman"/>
                <w:bCs/>
                <w:sz w:val="12"/>
                <w:szCs w:val="12"/>
              </w:rPr>
              <w:t xml:space="preserve"> обеспечения охраны объектов  культурного наследия (историк - археолог)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E43FDA" w:rsidRPr="006C18F6" w:rsidRDefault="00E43FDA" w:rsidP="006C18F6">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6C18F6" w:rsidRPr="006C18F6" w:rsidTr="006C18F6">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lastRenderedPageBreak/>
              <w:t>АДМИНИСТРАЦИЯ</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ГОРОДСКОГО ПОСЕЛЕНИЯ СУХОДОЛ</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МУНИЦИПАЛЬНОГО РАЙОНА СЕРГИЕВСКИЙ</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САМАРСКОЙ ОБЛАСТИ</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ПОСТАНОВЛЕНИЕ</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от «16»  января 2025 г. № 06</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О ВНЕСЕНИИ ИЗМЕНЕНИЙ В ПОСТАНОВЛЕНИЕ АДМИНИСТРАЦИИ ГОРОДСКОГО ПОСЕЛЕНИЯ СУХОДОЛ МУНИЦИПАЛЬНОГО РАЙОНА СЕРГИЕВСКИЙ САМАРСКОЙ ОБЛАСТИ № 9 ОТ 05.03.2013 Г. «О ПОДГОТОВКЕ ПРОЕКТА ПРАВИЛ ЗЕМЛЕПОЛЬЗОВАНИЯ И ЗАСТРОЙКИ ГОРОДСКОГО ПОСЕЛЕНИЯ СУХОДОЛ МУНИЦИПАЛЬНОГО РАЙОНА СЕРГИЕВСКИЙ САМАРСКОЙ ОБЛАСТИ»</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p>
        </w:tc>
      </w:tr>
    </w:tbl>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6C18F6">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городского поселения Суходол муниципального</w:t>
      </w:r>
      <w:proofErr w:type="gramEnd"/>
      <w:r w:rsidRPr="006C18F6">
        <w:rPr>
          <w:rFonts w:ascii="Times New Roman" w:eastAsia="Calibri" w:hAnsi="Times New Roman" w:cs="Times New Roman"/>
          <w:bCs/>
          <w:sz w:val="12"/>
          <w:szCs w:val="12"/>
        </w:rPr>
        <w:t xml:space="preserve"> района Сергиевский Самарской области, Администрация городского поселения Суходол муниципального района Сергиевский Самарской области </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C18F6">
        <w:rPr>
          <w:rFonts w:ascii="Times New Roman" w:eastAsia="Calibri" w:hAnsi="Times New Roman" w:cs="Times New Roman"/>
          <w:b/>
          <w:bCs/>
          <w:sz w:val="12"/>
          <w:szCs w:val="12"/>
        </w:rPr>
        <w:t>ПОСТАНОВЛЯЕТ</w:t>
      </w:r>
      <w:r w:rsidRPr="006C18F6">
        <w:rPr>
          <w:rFonts w:ascii="Times New Roman" w:eastAsia="Calibri" w:hAnsi="Times New Roman" w:cs="Times New Roman"/>
          <w:bCs/>
          <w:sz w:val="12"/>
          <w:szCs w:val="12"/>
        </w:rPr>
        <w:t>:</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C18F6">
        <w:rPr>
          <w:rFonts w:ascii="Times New Roman" w:eastAsia="Calibri" w:hAnsi="Times New Roman" w:cs="Times New Roman"/>
          <w:bCs/>
          <w:sz w:val="12"/>
          <w:szCs w:val="12"/>
        </w:rPr>
        <w:t>Приложение № 2 к постановлению Администрации городского поселения Суходол муниципального района Сергиевский Самарской области № 9 от  05.03.2013г. «О подготовке проекта правил землепользования и застройки городского поселения Суходол муниципального района Сергиевский Самарской области» изложить в новой редакции согласно приложению №1 к настоящему постановлению.</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C18F6">
        <w:rPr>
          <w:rFonts w:ascii="Times New Roman" w:eastAsia="Calibri" w:hAnsi="Times New Roman" w:cs="Times New Roman"/>
          <w:bCs/>
          <w:sz w:val="12"/>
          <w:szCs w:val="12"/>
        </w:rPr>
        <w:t>Признать утратившим силу постановление Администрации городского поселения Суходол муниципального района Сергиевский  № 131 от 11.09.2024г. «О внесении изменений в Постановление Администрации городского поселения Суходол муниципального района Сергиевский Самарской области № 9 от 05.03.2013г. «О подготовке проекта правил землепользования и застройки городского поселения Суходол муниципального района Сергиевский Самарской области».</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C18F6">
        <w:rPr>
          <w:rFonts w:ascii="Times New Roman" w:eastAsia="Calibri" w:hAnsi="Times New Roman" w:cs="Times New Roman"/>
          <w:bCs/>
          <w:sz w:val="12"/>
          <w:szCs w:val="12"/>
        </w:rPr>
        <w:t>Опубликовать настоящее постановление в газете «Сергиевский вестник».</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6C18F6">
        <w:rPr>
          <w:rFonts w:ascii="Times New Roman" w:eastAsia="Calibri" w:hAnsi="Times New Roman" w:cs="Times New Roman"/>
          <w:bCs/>
          <w:sz w:val="12"/>
          <w:szCs w:val="12"/>
        </w:rPr>
        <w:t>Настоящее Постановление вступает в силу со дня его подписания.</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6C18F6">
        <w:rPr>
          <w:rFonts w:ascii="Times New Roman" w:eastAsia="Calibri" w:hAnsi="Times New Roman" w:cs="Times New Roman"/>
          <w:bCs/>
          <w:sz w:val="12"/>
          <w:szCs w:val="12"/>
        </w:rPr>
        <w:t>Контроль за</w:t>
      </w:r>
      <w:proofErr w:type="gramEnd"/>
      <w:r w:rsidRPr="006C18F6">
        <w:rPr>
          <w:rFonts w:ascii="Times New Roman" w:eastAsia="Calibri" w:hAnsi="Times New Roman" w:cs="Times New Roman"/>
          <w:bCs/>
          <w:sz w:val="12"/>
          <w:szCs w:val="12"/>
        </w:rPr>
        <w:t xml:space="preserve"> выполнением настоящего постановления оставляю за собой.</w:t>
      </w:r>
    </w:p>
    <w:p w:rsidR="006C18F6" w:rsidRP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Глава городского поселения Суходол</w:t>
      </w:r>
    </w:p>
    <w:p w:rsid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муниципального района Сергиевский Самарской области</w:t>
      </w:r>
    </w:p>
    <w:p w:rsidR="006C18F6" w:rsidRP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И.О.Беседин</w:t>
      </w:r>
      <w:proofErr w:type="spellEnd"/>
    </w:p>
    <w:p w:rsid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E43FDA" w:rsidRPr="006C18F6" w:rsidRDefault="00E43FDA" w:rsidP="006C18F6">
      <w:pPr>
        <w:tabs>
          <w:tab w:val="left" w:pos="284"/>
          <w:tab w:val="left" w:pos="3828"/>
        </w:tabs>
        <w:spacing w:after="0" w:line="240" w:lineRule="auto"/>
        <w:jc w:val="both"/>
        <w:rPr>
          <w:rFonts w:ascii="Times New Roman" w:eastAsia="Calibri" w:hAnsi="Times New Roman" w:cs="Times New Roman"/>
          <w:bCs/>
          <w:sz w:val="12"/>
          <w:szCs w:val="12"/>
        </w:rPr>
      </w:pP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6C18F6" w:rsidRPr="006C18F6" w:rsidRDefault="006C18F6" w:rsidP="006C18F6">
      <w:pPr>
        <w:tabs>
          <w:tab w:val="left" w:pos="284"/>
          <w:tab w:val="left" w:pos="3828"/>
        </w:tabs>
        <w:spacing w:after="0" w:line="240" w:lineRule="auto"/>
        <w:jc w:val="right"/>
        <w:rPr>
          <w:rFonts w:ascii="Times New Roman" w:eastAsia="Calibri" w:hAnsi="Times New Roman" w:cs="Times New Roman"/>
          <w:bCs/>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C18F6">
        <w:rPr>
          <w:rFonts w:ascii="Times New Roman" w:eastAsia="Calibri" w:hAnsi="Times New Roman" w:cs="Times New Roman"/>
          <w:bCs/>
          <w:i/>
          <w:sz w:val="12"/>
          <w:szCs w:val="12"/>
        </w:rPr>
        <w:t>городского поселения Суходол</w:t>
      </w: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6C18F6" w:rsidRPr="00F872E7" w:rsidRDefault="006C18F6" w:rsidP="006C18F6">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E43FDA" w:rsidRDefault="00E43FDA" w:rsidP="006C18F6">
      <w:pPr>
        <w:tabs>
          <w:tab w:val="left" w:pos="284"/>
          <w:tab w:val="left" w:pos="3828"/>
        </w:tabs>
        <w:spacing w:after="0" w:line="240" w:lineRule="auto"/>
        <w:jc w:val="center"/>
        <w:rPr>
          <w:rFonts w:ascii="Times New Roman" w:eastAsia="Calibri" w:hAnsi="Times New Roman" w:cs="Times New Roman"/>
          <w:b/>
          <w:bCs/>
          <w:sz w:val="12"/>
          <w:szCs w:val="12"/>
        </w:rPr>
      </w:pPr>
    </w:p>
    <w:p w:rsidR="006C18F6" w:rsidRPr="006C18F6" w:rsidRDefault="006C18F6" w:rsidP="006C18F6">
      <w:pPr>
        <w:tabs>
          <w:tab w:val="left" w:pos="284"/>
          <w:tab w:val="left" w:pos="3828"/>
        </w:tabs>
        <w:spacing w:after="0" w:line="240" w:lineRule="auto"/>
        <w:jc w:val="center"/>
        <w:rPr>
          <w:rFonts w:ascii="Times New Roman" w:eastAsia="Calibri" w:hAnsi="Times New Roman" w:cs="Times New Roman"/>
          <w:bCs/>
          <w:sz w:val="12"/>
          <w:szCs w:val="12"/>
        </w:rPr>
      </w:pPr>
      <w:r w:rsidRPr="006C18F6">
        <w:rPr>
          <w:rFonts w:ascii="Times New Roman" w:eastAsia="Calibri" w:hAnsi="Times New Roman" w:cs="Times New Roman"/>
          <w:b/>
          <w:bCs/>
          <w:sz w:val="12"/>
          <w:szCs w:val="12"/>
        </w:rPr>
        <w:t>СОСТАВ</w:t>
      </w:r>
    </w:p>
    <w:p w:rsidR="006C18F6" w:rsidRPr="006C18F6" w:rsidRDefault="006C18F6" w:rsidP="006C18F6">
      <w:pPr>
        <w:tabs>
          <w:tab w:val="left" w:pos="284"/>
          <w:tab w:val="left" w:pos="3828"/>
        </w:tabs>
        <w:spacing w:after="0" w:line="240" w:lineRule="auto"/>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городского поселения Суходол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Беседин</w:t>
            </w:r>
            <w:proofErr w:type="spellEnd"/>
            <w:r w:rsidRPr="006C18F6">
              <w:rPr>
                <w:rFonts w:ascii="Times New Roman" w:eastAsia="Calibri" w:hAnsi="Times New Roman" w:cs="Times New Roman"/>
                <w:bCs/>
                <w:sz w:val="12"/>
                <w:szCs w:val="12"/>
              </w:rPr>
              <w:t xml:space="preserve"> И.О.</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Глава городского поселения Суходол муниципального района Сергиевский </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Даньшина С.А.</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Главы  городского поселения Суходол муниципального района Сергиевский</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Баканова</w:t>
            </w:r>
            <w:proofErr w:type="spellEnd"/>
            <w:r w:rsidRPr="006C18F6">
              <w:rPr>
                <w:rFonts w:ascii="Times New Roman" w:eastAsia="Calibri" w:hAnsi="Times New Roman" w:cs="Times New Roman"/>
                <w:bCs/>
                <w:sz w:val="12"/>
                <w:szCs w:val="12"/>
              </w:rPr>
              <w:t xml:space="preserve"> Д.С.</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Ведущий специалист Администрации городского поселения Суходол  муниципального района Сергиевский</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6C18F6">
              <w:rPr>
                <w:rFonts w:ascii="Times New Roman" w:eastAsia="Calibri" w:hAnsi="Times New Roman" w:cs="Times New Roman"/>
                <w:bCs/>
                <w:sz w:val="12"/>
                <w:szCs w:val="12"/>
              </w:rPr>
              <w:t>Коновалов</w:t>
            </w:r>
            <w:proofErr w:type="gramEnd"/>
            <w:r w:rsidRPr="006C18F6">
              <w:rPr>
                <w:rFonts w:ascii="Times New Roman" w:eastAsia="Calibri" w:hAnsi="Times New Roman" w:cs="Times New Roman"/>
                <w:bCs/>
                <w:sz w:val="12"/>
                <w:szCs w:val="12"/>
              </w:rPr>
              <w:t xml:space="preserve"> С.И.</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Абрамова Н.А.</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Ганиева С.Р.</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Стрельцова</w:t>
            </w:r>
            <w:proofErr w:type="spellEnd"/>
            <w:r w:rsidRPr="006C18F6">
              <w:rPr>
                <w:rFonts w:ascii="Times New Roman" w:eastAsia="Calibri" w:hAnsi="Times New Roman" w:cs="Times New Roman"/>
                <w:bCs/>
                <w:sz w:val="12"/>
                <w:szCs w:val="12"/>
              </w:rPr>
              <w:t xml:space="preserve"> И.П. </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Облыгина</w:t>
            </w:r>
            <w:proofErr w:type="spellEnd"/>
            <w:r w:rsidRPr="006C18F6">
              <w:rPr>
                <w:rFonts w:ascii="Times New Roman" w:eastAsia="Calibri" w:hAnsi="Times New Roman" w:cs="Times New Roman"/>
                <w:bCs/>
                <w:sz w:val="12"/>
                <w:szCs w:val="12"/>
              </w:rPr>
              <w:t xml:space="preserve"> Ю.В.</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Сергеева А.А</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Семагин</w:t>
            </w:r>
            <w:proofErr w:type="spellEnd"/>
            <w:r w:rsidRPr="006C18F6">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Баранов С.И.</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Депутат Собрания Представителей городского поселения  Суходол  муниципального района Сергиевский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Аксарин</w:t>
            </w:r>
            <w:proofErr w:type="spellEnd"/>
            <w:r w:rsidRPr="006C18F6">
              <w:rPr>
                <w:rFonts w:ascii="Times New Roman" w:eastAsia="Calibri" w:hAnsi="Times New Roman" w:cs="Times New Roman"/>
                <w:bCs/>
                <w:sz w:val="12"/>
                <w:szCs w:val="12"/>
              </w:rPr>
              <w:t xml:space="preserve"> А.А.</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Консультант управления </w:t>
            </w:r>
            <w:proofErr w:type="gramStart"/>
            <w:r w:rsidRPr="006C18F6">
              <w:rPr>
                <w:rFonts w:ascii="Times New Roman" w:eastAsia="Calibri" w:hAnsi="Times New Roman" w:cs="Times New Roman"/>
                <w:bCs/>
                <w:sz w:val="12"/>
                <w:szCs w:val="12"/>
              </w:rPr>
              <w:t>правового-кадрового</w:t>
            </w:r>
            <w:proofErr w:type="gramEnd"/>
            <w:r w:rsidRPr="006C18F6">
              <w:rPr>
                <w:rFonts w:ascii="Times New Roman" w:eastAsia="Calibri" w:hAnsi="Times New Roman" w:cs="Times New Roman"/>
                <w:bCs/>
                <w:sz w:val="12"/>
                <w:szCs w:val="12"/>
              </w:rPr>
              <w:t xml:space="preserve"> обеспечения охраны объектов  культурного наследия (архитектор – реставратор)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 Крамарев А.И.</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Консультант управления </w:t>
            </w:r>
            <w:proofErr w:type="gramStart"/>
            <w:r w:rsidRPr="006C18F6">
              <w:rPr>
                <w:rFonts w:ascii="Times New Roman" w:eastAsia="Calibri" w:hAnsi="Times New Roman" w:cs="Times New Roman"/>
                <w:bCs/>
                <w:sz w:val="12"/>
                <w:szCs w:val="12"/>
              </w:rPr>
              <w:t>правового-кадрового</w:t>
            </w:r>
            <w:proofErr w:type="gramEnd"/>
            <w:r w:rsidRPr="006C18F6">
              <w:rPr>
                <w:rFonts w:ascii="Times New Roman" w:eastAsia="Calibri" w:hAnsi="Times New Roman" w:cs="Times New Roman"/>
                <w:bCs/>
                <w:sz w:val="12"/>
                <w:szCs w:val="12"/>
              </w:rPr>
              <w:t xml:space="preserve"> обеспечения охраны объектов  культурного наследия (историк - археолог) (по согласованию)</w:t>
            </w:r>
          </w:p>
        </w:tc>
      </w:tr>
      <w:tr w:rsidR="006C18F6" w:rsidRPr="006C18F6" w:rsidTr="006C18F6">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6C18F6">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6C18F6" w:rsidRPr="006C18F6" w:rsidTr="006C18F6">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lastRenderedPageBreak/>
              <w:t>АДМИНИСТРАЦИЯ</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СЕЛЬСКОГО ПОСЕЛЕНИЯ ЧЕРНОВКА</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МУНИЦИПАЛЬНОГО РАЙОНА СЕРГИЕВСКИЙ</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САМАРСКОЙ ОБЛАСТИ</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ПОСТАНОВЛЕНИЕ</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от «16»  января 2025 г. № 01</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p>
          <w:p w:rsid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О ВНЕСЕНИИ ИЗМЕНЕНИЙ В ПОСТАНОВЛЕНИЕ АДМИНИСТРАЦИИ СЕЛЬСКОГО ПОСЕЛЕНИЯ ЧЕРНОВКА МУНИЦИПАЛЬНОГО РАЙОНА СЕРГИЕВСКИЙ САМАРСКОЙ ОБЛАСТИ № 18 ОТ 03.07.2013 Г. «О ПОДГОТОВКЕ ПРОЕКТА ПРАВИЛ ЗЕМЛЕПОЛЬЗОВАНИЯ И ЗАСТРОЙКИ СЕЛЬСКОГО ПОСЕЛЕНИЯ ЧЕРНОВКА</w:t>
            </w:r>
          </w:p>
          <w:p w:rsidR="006C18F6" w:rsidRPr="006C18F6" w:rsidRDefault="006C18F6" w:rsidP="006C18F6">
            <w:pPr>
              <w:tabs>
                <w:tab w:val="left" w:pos="284"/>
                <w:tab w:val="left" w:pos="3828"/>
              </w:tabs>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 xml:space="preserve"> МУНИЦИПАЛЬНОГО РАЙОНА СЕРГИЕВСКИЙ САМАРСКОЙ ОБЛАСТИ»</w:t>
            </w:r>
          </w:p>
          <w:p w:rsidR="006C18F6" w:rsidRPr="006C18F6" w:rsidRDefault="006C18F6" w:rsidP="006C18F6">
            <w:pPr>
              <w:tabs>
                <w:tab w:val="left" w:pos="284"/>
                <w:tab w:val="left" w:pos="3828"/>
              </w:tabs>
              <w:jc w:val="both"/>
              <w:rPr>
                <w:rFonts w:ascii="Times New Roman" w:eastAsia="Calibri" w:hAnsi="Times New Roman" w:cs="Times New Roman"/>
                <w:b/>
                <w:bCs/>
                <w:sz w:val="12"/>
                <w:szCs w:val="12"/>
              </w:rPr>
            </w:pPr>
          </w:p>
        </w:tc>
      </w:tr>
    </w:tbl>
    <w:p w:rsid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6C18F6">
        <w:rPr>
          <w:rFonts w:ascii="Times New Roman" w:eastAsia="Calibri" w:hAnsi="Times New Roman" w:cs="Times New Roman"/>
          <w:bCs/>
          <w:sz w:val="12"/>
          <w:szCs w:val="12"/>
        </w:rPr>
        <w:t>С целью уточнения состава Комиссии по подготовке проекта Правил землепользования и застройки сельского поселения Черновка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Черновка муниципального</w:t>
      </w:r>
      <w:proofErr w:type="gramEnd"/>
      <w:r w:rsidRPr="006C18F6">
        <w:rPr>
          <w:rFonts w:ascii="Times New Roman" w:eastAsia="Calibri" w:hAnsi="Times New Roman" w:cs="Times New Roman"/>
          <w:bCs/>
          <w:sz w:val="12"/>
          <w:szCs w:val="12"/>
        </w:rPr>
        <w:t xml:space="preserve"> района Сергиевский Самарской области, Администрация сельского поселения Черновка муниципального района Сергиевский Самарской области</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 xml:space="preserve"> ПОСТАНОВЛЯЕТ:</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C18F6">
        <w:rPr>
          <w:rFonts w:ascii="Times New Roman" w:eastAsia="Calibri" w:hAnsi="Times New Roman" w:cs="Times New Roman"/>
          <w:bCs/>
          <w:sz w:val="12"/>
          <w:szCs w:val="12"/>
        </w:rPr>
        <w:t>Приложение № 2 к постановлению Администрации сельского поселения Черновка муниципального района Сергиевский Самарской области № 18 от  03.07.2013г. «О подготовке проекта правил землепользования и застройки сельского поселения Черновка муниципального района Сергиевский Самарской области» изложить в новой редакции согласно приложению №1 к настоящему постановлению.</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C18F6">
        <w:rPr>
          <w:rFonts w:ascii="Times New Roman" w:eastAsia="Calibri" w:hAnsi="Times New Roman" w:cs="Times New Roman"/>
          <w:bCs/>
          <w:sz w:val="12"/>
          <w:szCs w:val="12"/>
        </w:rPr>
        <w:t>Признать утратившим силу постановление Администрации сельского поселения Черновка муниципального района Сергиевский  № 41 от 12.09.2024г. «О внесении изменений в Постановление Администрации сельского поселения Черновка муниципального района Сергиевский Самарской области № 18 от 03.07.2013г. «О подготовке проекта правил землепользования и застройки сельского поселения Черновка муниципального района Сергиевский Самарской области».</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C18F6">
        <w:rPr>
          <w:rFonts w:ascii="Times New Roman" w:eastAsia="Calibri" w:hAnsi="Times New Roman" w:cs="Times New Roman"/>
          <w:bCs/>
          <w:sz w:val="12"/>
          <w:szCs w:val="12"/>
        </w:rPr>
        <w:t>Опубликовать настоящее постановление в газете «Сергиевский вестник».</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6C18F6">
        <w:rPr>
          <w:rFonts w:ascii="Times New Roman" w:eastAsia="Calibri" w:hAnsi="Times New Roman" w:cs="Times New Roman"/>
          <w:bCs/>
          <w:sz w:val="12"/>
          <w:szCs w:val="12"/>
        </w:rPr>
        <w:t>Настоящее Постановление вступает в силу со дня его подписания.</w:t>
      </w:r>
    </w:p>
    <w:p w:rsidR="006C18F6" w:rsidRPr="006C18F6" w:rsidRDefault="006C18F6" w:rsidP="006C18F6">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6C18F6">
        <w:rPr>
          <w:rFonts w:ascii="Times New Roman" w:eastAsia="Calibri" w:hAnsi="Times New Roman" w:cs="Times New Roman"/>
          <w:bCs/>
          <w:sz w:val="12"/>
          <w:szCs w:val="12"/>
        </w:rPr>
        <w:t>Контроль за</w:t>
      </w:r>
      <w:proofErr w:type="gramEnd"/>
      <w:r w:rsidRPr="006C18F6">
        <w:rPr>
          <w:rFonts w:ascii="Times New Roman" w:eastAsia="Calibri" w:hAnsi="Times New Roman" w:cs="Times New Roman"/>
          <w:bCs/>
          <w:sz w:val="12"/>
          <w:szCs w:val="12"/>
        </w:rPr>
        <w:t xml:space="preserve"> выполнением настоящего постановления оставляю за собой.</w:t>
      </w:r>
    </w:p>
    <w:p w:rsidR="00E43FDA" w:rsidRDefault="00E43FDA" w:rsidP="006C18F6">
      <w:pPr>
        <w:tabs>
          <w:tab w:val="left" w:pos="284"/>
          <w:tab w:val="left" w:pos="3828"/>
        </w:tabs>
        <w:spacing w:after="0" w:line="240" w:lineRule="auto"/>
        <w:jc w:val="right"/>
        <w:rPr>
          <w:rFonts w:ascii="Times New Roman" w:eastAsia="Calibri" w:hAnsi="Times New Roman" w:cs="Times New Roman"/>
          <w:bCs/>
          <w:sz w:val="12"/>
          <w:szCs w:val="12"/>
        </w:rPr>
      </w:pPr>
    </w:p>
    <w:p w:rsidR="006C18F6" w:rsidRP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Глава сельского поселения  Черновка</w:t>
      </w:r>
    </w:p>
    <w:p w:rsid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муниципального района Сергиевский Самарской области</w:t>
      </w:r>
    </w:p>
    <w:p w:rsidR="006C18F6" w:rsidRPr="006C18F6" w:rsidRDefault="006C18F6" w:rsidP="006C18F6">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С.А.Белов</w:t>
      </w:r>
      <w:proofErr w:type="spellEnd"/>
    </w:p>
    <w:p w:rsid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E43FDA" w:rsidRPr="006C18F6" w:rsidRDefault="00E43FDA" w:rsidP="006C18F6">
      <w:pPr>
        <w:tabs>
          <w:tab w:val="left" w:pos="284"/>
          <w:tab w:val="left" w:pos="3828"/>
        </w:tabs>
        <w:spacing w:after="0" w:line="240" w:lineRule="auto"/>
        <w:jc w:val="both"/>
        <w:rPr>
          <w:rFonts w:ascii="Times New Roman" w:eastAsia="Calibri" w:hAnsi="Times New Roman" w:cs="Times New Roman"/>
          <w:bCs/>
          <w:sz w:val="12"/>
          <w:szCs w:val="12"/>
        </w:rPr>
      </w:pPr>
    </w:p>
    <w:p w:rsidR="00B7146C" w:rsidRPr="00F872E7" w:rsidRDefault="00B7146C" w:rsidP="00B7146C">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F872E7">
        <w:rPr>
          <w:rFonts w:ascii="Times New Roman" w:eastAsia="Calibri" w:hAnsi="Times New Roman" w:cs="Times New Roman"/>
          <w:i/>
          <w:sz w:val="12"/>
          <w:szCs w:val="12"/>
        </w:rPr>
        <w:t>1</w:t>
      </w:r>
    </w:p>
    <w:p w:rsidR="00B7146C" w:rsidRPr="00F872E7" w:rsidRDefault="00B7146C" w:rsidP="00B7146C">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F872E7">
        <w:rPr>
          <w:rFonts w:ascii="Times New Roman" w:eastAsia="Calibri" w:hAnsi="Times New Roman" w:cs="Times New Roman"/>
          <w:i/>
          <w:sz w:val="12"/>
          <w:szCs w:val="12"/>
        </w:rPr>
        <w:t xml:space="preserve">сельского  поселения </w:t>
      </w:r>
      <w:r w:rsidRPr="00B7146C">
        <w:rPr>
          <w:rFonts w:ascii="Times New Roman" w:eastAsia="Calibri" w:hAnsi="Times New Roman" w:cs="Times New Roman"/>
          <w:bCs/>
          <w:i/>
          <w:sz w:val="12"/>
          <w:szCs w:val="12"/>
        </w:rPr>
        <w:t>Черновка</w:t>
      </w:r>
    </w:p>
    <w:p w:rsidR="00B7146C" w:rsidRPr="00F872E7" w:rsidRDefault="00B7146C" w:rsidP="00B7146C">
      <w:pPr>
        <w:tabs>
          <w:tab w:val="left" w:pos="284"/>
          <w:tab w:val="left" w:pos="3828"/>
        </w:tabs>
        <w:spacing w:after="0" w:line="240" w:lineRule="auto"/>
        <w:jc w:val="right"/>
        <w:rPr>
          <w:rFonts w:ascii="Times New Roman" w:eastAsia="Calibri" w:hAnsi="Times New Roman" w:cs="Times New Roman"/>
          <w:i/>
          <w:sz w:val="12"/>
          <w:szCs w:val="12"/>
        </w:rPr>
      </w:pPr>
      <w:r w:rsidRPr="00F872E7">
        <w:rPr>
          <w:rFonts w:ascii="Times New Roman" w:eastAsia="Calibri" w:hAnsi="Times New Roman" w:cs="Times New Roman"/>
          <w:i/>
          <w:sz w:val="12"/>
          <w:szCs w:val="12"/>
        </w:rPr>
        <w:t>муниципального района Сергиевский Самарской области</w:t>
      </w:r>
    </w:p>
    <w:p w:rsidR="00B7146C" w:rsidRPr="00F872E7" w:rsidRDefault="00B7146C" w:rsidP="00B7146C">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№01 от «</w:t>
      </w:r>
      <w:r w:rsidRPr="00F872E7">
        <w:rPr>
          <w:rFonts w:ascii="Times New Roman" w:eastAsia="Calibri" w:hAnsi="Times New Roman" w:cs="Times New Roman"/>
          <w:i/>
          <w:sz w:val="12"/>
          <w:szCs w:val="12"/>
        </w:rPr>
        <w:t>1</w:t>
      </w:r>
      <w:r>
        <w:rPr>
          <w:rFonts w:ascii="Times New Roman" w:eastAsia="Calibri" w:hAnsi="Times New Roman" w:cs="Times New Roman"/>
          <w:i/>
          <w:sz w:val="12"/>
          <w:szCs w:val="12"/>
        </w:rPr>
        <w:t xml:space="preserve">6» января </w:t>
      </w:r>
      <w:r w:rsidRPr="00F872E7">
        <w:rPr>
          <w:rFonts w:ascii="Times New Roman" w:eastAsia="Calibri" w:hAnsi="Times New Roman" w:cs="Times New Roman"/>
          <w:i/>
          <w:sz w:val="12"/>
          <w:szCs w:val="12"/>
        </w:rPr>
        <w:t>2025 г</w:t>
      </w:r>
      <w:r>
        <w:rPr>
          <w:rFonts w:ascii="Times New Roman" w:eastAsia="Calibri" w:hAnsi="Times New Roman" w:cs="Times New Roman"/>
          <w:i/>
          <w:sz w:val="12"/>
          <w:szCs w:val="12"/>
        </w:rPr>
        <w:t>.</w:t>
      </w:r>
    </w:p>
    <w:p w:rsidR="00E43FDA" w:rsidRDefault="00E43FDA" w:rsidP="00B7146C">
      <w:pPr>
        <w:tabs>
          <w:tab w:val="left" w:pos="284"/>
          <w:tab w:val="left" w:pos="3828"/>
        </w:tabs>
        <w:spacing w:after="0" w:line="240" w:lineRule="auto"/>
        <w:jc w:val="center"/>
        <w:rPr>
          <w:rFonts w:ascii="Times New Roman" w:eastAsia="Calibri" w:hAnsi="Times New Roman" w:cs="Times New Roman"/>
          <w:b/>
          <w:bCs/>
          <w:sz w:val="12"/>
          <w:szCs w:val="12"/>
        </w:rPr>
      </w:pPr>
    </w:p>
    <w:p w:rsidR="006C18F6" w:rsidRPr="006C18F6" w:rsidRDefault="006C18F6" w:rsidP="00B7146C">
      <w:pPr>
        <w:tabs>
          <w:tab w:val="left" w:pos="284"/>
          <w:tab w:val="left" w:pos="3828"/>
        </w:tabs>
        <w:spacing w:after="0" w:line="240" w:lineRule="auto"/>
        <w:jc w:val="center"/>
        <w:rPr>
          <w:rFonts w:ascii="Times New Roman" w:eastAsia="Calibri" w:hAnsi="Times New Roman" w:cs="Times New Roman"/>
          <w:bCs/>
          <w:sz w:val="12"/>
          <w:szCs w:val="12"/>
        </w:rPr>
      </w:pPr>
      <w:r w:rsidRPr="006C18F6">
        <w:rPr>
          <w:rFonts w:ascii="Times New Roman" w:eastAsia="Calibri" w:hAnsi="Times New Roman" w:cs="Times New Roman"/>
          <w:b/>
          <w:bCs/>
          <w:sz w:val="12"/>
          <w:szCs w:val="12"/>
        </w:rPr>
        <w:t>СОСТАВ</w:t>
      </w:r>
    </w:p>
    <w:p w:rsidR="006C18F6" w:rsidRPr="006C18F6" w:rsidRDefault="006C18F6" w:rsidP="00B7146C">
      <w:pPr>
        <w:tabs>
          <w:tab w:val="left" w:pos="284"/>
          <w:tab w:val="left" w:pos="3828"/>
        </w:tabs>
        <w:spacing w:after="0" w:line="240" w:lineRule="auto"/>
        <w:jc w:val="center"/>
        <w:rPr>
          <w:rFonts w:ascii="Times New Roman" w:eastAsia="Calibri" w:hAnsi="Times New Roman" w:cs="Times New Roman"/>
          <w:b/>
          <w:bCs/>
          <w:sz w:val="12"/>
          <w:szCs w:val="12"/>
        </w:rPr>
      </w:pPr>
      <w:r w:rsidRPr="006C18F6">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городского поселения Суходол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280"/>
        <w:gridCol w:w="992"/>
        <w:gridCol w:w="5251"/>
      </w:tblGrid>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Председатель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Белов С.А</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Глава сельского поселения  Черновка муниципального района Сергиевский </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председателя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Козикова</w:t>
            </w:r>
            <w:proofErr w:type="spellEnd"/>
            <w:r w:rsidRPr="006C18F6">
              <w:rPr>
                <w:rFonts w:ascii="Times New Roman" w:eastAsia="Calibri" w:hAnsi="Times New Roman" w:cs="Times New Roman"/>
                <w:bCs/>
                <w:sz w:val="12"/>
                <w:szCs w:val="12"/>
              </w:rPr>
              <w:t xml:space="preserve"> О.М.</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Ведущий специалист администрации сельского поселения Черновка муниципального района Сергиевский</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Секретарь комиссии</w:t>
            </w: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 </w:t>
            </w:r>
            <w:proofErr w:type="spellStart"/>
            <w:r w:rsidRPr="006C18F6">
              <w:rPr>
                <w:rFonts w:ascii="Times New Roman" w:eastAsia="Calibri" w:hAnsi="Times New Roman" w:cs="Times New Roman"/>
                <w:bCs/>
                <w:sz w:val="12"/>
                <w:szCs w:val="12"/>
              </w:rPr>
              <w:t>Простова</w:t>
            </w:r>
            <w:proofErr w:type="spellEnd"/>
            <w:r w:rsidRPr="006C18F6">
              <w:rPr>
                <w:rFonts w:ascii="Times New Roman" w:eastAsia="Calibri" w:hAnsi="Times New Roman" w:cs="Times New Roman"/>
                <w:bCs/>
                <w:sz w:val="12"/>
                <w:szCs w:val="12"/>
              </w:rPr>
              <w:t xml:space="preserve"> М.Р.</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Ведущий специалист Администрации сельского поселения Черновка  муниципального района Сергиевский</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Члены комиссии </w:t>
            </w: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roofErr w:type="gramStart"/>
            <w:r w:rsidRPr="006C18F6">
              <w:rPr>
                <w:rFonts w:ascii="Times New Roman" w:eastAsia="Calibri" w:hAnsi="Times New Roman" w:cs="Times New Roman"/>
                <w:bCs/>
                <w:sz w:val="12"/>
                <w:szCs w:val="12"/>
              </w:rPr>
              <w:t>Коновалов</w:t>
            </w:r>
            <w:proofErr w:type="gramEnd"/>
            <w:r w:rsidRPr="006C18F6">
              <w:rPr>
                <w:rFonts w:ascii="Times New Roman" w:eastAsia="Calibri" w:hAnsi="Times New Roman" w:cs="Times New Roman"/>
                <w:bCs/>
                <w:sz w:val="12"/>
                <w:szCs w:val="12"/>
              </w:rPr>
              <w:t xml:space="preserve"> С.И.</w:t>
            </w:r>
          </w:p>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Абрамова Н.А.</w:t>
            </w:r>
          </w:p>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Комитета по управлению муниципальным имуществом муниципального района Сергиевский (по согласованию)</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Ганиева С.Р.</w:t>
            </w:r>
          </w:p>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Управления финансами администрации муниципального района Сергиевский (по согласованию)</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Стрельцова</w:t>
            </w:r>
            <w:proofErr w:type="spellEnd"/>
            <w:r w:rsidRPr="006C18F6">
              <w:rPr>
                <w:rFonts w:ascii="Times New Roman" w:eastAsia="Calibri" w:hAnsi="Times New Roman" w:cs="Times New Roman"/>
                <w:bCs/>
                <w:sz w:val="12"/>
                <w:szCs w:val="12"/>
              </w:rPr>
              <w:t xml:space="preserve"> И.П. </w:t>
            </w:r>
          </w:p>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Заместитель руководителя Контрольного управления администрации муниципального района Сергиевский (по согласованию)</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Облыгина</w:t>
            </w:r>
            <w:proofErr w:type="spellEnd"/>
            <w:r w:rsidRPr="006C18F6">
              <w:rPr>
                <w:rFonts w:ascii="Times New Roman" w:eastAsia="Calibri" w:hAnsi="Times New Roman" w:cs="Times New Roman"/>
                <w:bCs/>
                <w:sz w:val="12"/>
                <w:szCs w:val="12"/>
              </w:rPr>
              <w:t xml:space="preserve"> Ю.В.</w:t>
            </w:r>
          </w:p>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Сергиевский (по согласованию)</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Сергеева А.А</w:t>
            </w:r>
          </w:p>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Николаева О.Н.</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Семагин</w:t>
            </w:r>
            <w:proofErr w:type="spellEnd"/>
            <w:r w:rsidRPr="006C18F6">
              <w:rPr>
                <w:rFonts w:ascii="Times New Roman" w:eastAsia="Calibri" w:hAnsi="Times New Roman" w:cs="Times New Roman"/>
                <w:bCs/>
                <w:sz w:val="12"/>
                <w:szCs w:val="12"/>
              </w:rPr>
              <w:t xml:space="preserve"> С.А.</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Начальник отдела по делам ГО и ЧС администрации муниципального района Сергиевский (по согласованию)</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 Шестакова Г.С.</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Депутат Собрания Представителей  сельского поселения  Черновка  муниципального района Сергиевский (по согласованию)</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roofErr w:type="spellStart"/>
            <w:r w:rsidRPr="006C18F6">
              <w:rPr>
                <w:rFonts w:ascii="Times New Roman" w:eastAsia="Calibri" w:hAnsi="Times New Roman" w:cs="Times New Roman"/>
                <w:bCs/>
                <w:sz w:val="12"/>
                <w:szCs w:val="12"/>
              </w:rPr>
              <w:t>Аксарин</w:t>
            </w:r>
            <w:proofErr w:type="spellEnd"/>
            <w:r w:rsidRPr="006C18F6">
              <w:rPr>
                <w:rFonts w:ascii="Times New Roman" w:eastAsia="Calibri" w:hAnsi="Times New Roman" w:cs="Times New Roman"/>
                <w:bCs/>
                <w:sz w:val="12"/>
                <w:szCs w:val="12"/>
              </w:rPr>
              <w:t xml:space="preserve"> А.А.</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Консультант управления </w:t>
            </w:r>
            <w:proofErr w:type="gramStart"/>
            <w:r w:rsidRPr="006C18F6">
              <w:rPr>
                <w:rFonts w:ascii="Times New Roman" w:eastAsia="Calibri" w:hAnsi="Times New Roman" w:cs="Times New Roman"/>
                <w:bCs/>
                <w:sz w:val="12"/>
                <w:szCs w:val="12"/>
              </w:rPr>
              <w:t>правового-кадрового</w:t>
            </w:r>
            <w:proofErr w:type="gramEnd"/>
            <w:r w:rsidRPr="006C18F6">
              <w:rPr>
                <w:rFonts w:ascii="Times New Roman" w:eastAsia="Calibri" w:hAnsi="Times New Roman" w:cs="Times New Roman"/>
                <w:bCs/>
                <w:sz w:val="12"/>
                <w:szCs w:val="12"/>
              </w:rPr>
              <w:t xml:space="preserve"> обеспечения охраны объектов культурного наследия (архитектор-реставратор) (по согласованию) </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Крамарев А.И.</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 xml:space="preserve">Консультант управления </w:t>
            </w:r>
            <w:proofErr w:type="gramStart"/>
            <w:r w:rsidRPr="006C18F6">
              <w:rPr>
                <w:rFonts w:ascii="Times New Roman" w:eastAsia="Calibri" w:hAnsi="Times New Roman" w:cs="Times New Roman"/>
                <w:bCs/>
                <w:sz w:val="12"/>
                <w:szCs w:val="12"/>
              </w:rPr>
              <w:t>правового-кадрового</w:t>
            </w:r>
            <w:proofErr w:type="gramEnd"/>
            <w:r w:rsidRPr="006C18F6">
              <w:rPr>
                <w:rFonts w:ascii="Times New Roman" w:eastAsia="Calibri" w:hAnsi="Times New Roman" w:cs="Times New Roman"/>
                <w:bCs/>
                <w:sz w:val="12"/>
                <w:szCs w:val="12"/>
              </w:rPr>
              <w:t xml:space="preserve"> обеспечения охраны объектов культурного наследия (историк-археолог) (по согласованию)</w:t>
            </w:r>
          </w:p>
        </w:tc>
      </w:tr>
      <w:tr w:rsidR="006C18F6" w:rsidRPr="006C18F6" w:rsidTr="00B7146C">
        <w:trPr>
          <w:jc w:val="center"/>
        </w:trPr>
        <w:tc>
          <w:tcPr>
            <w:tcW w:w="851" w:type="pct"/>
            <w:tcBorders>
              <w:top w:val="single" w:sz="4" w:space="0" w:color="auto"/>
              <w:left w:val="single" w:sz="4" w:space="0" w:color="auto"/>
              <w:bottom w:val="single" w:sz="4" w:space="0" w:color="auto"/>
              <w:right w:val="single" w:sz="4" w:space="0" w:color="auto"/>
            </w:tcBorders>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p>
        </w:tc>
        <w:tc>
          <w:tcPr>
            <w:tcW w:w="65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Гниломедов А.С.</w:t>
            </w:r>
          </w:p>
        </w:tc>
        <w:tc>
          <w:tcPr>
            <w:tcW w:w="3489" w:type="pct"/>
            <w:tcBorders>
              <w:top w:val="single" w:sz="4" w:space="0" w:color="auto"/>
              <w:left w:val="single" w:sz="4" w:space="0" w:color="auto"/>
              <w:bottom w:val="single" w:sz="4" w:space="0" w:color="auto"/>
              <w:right w:val="single" w:sz="4" w:space="0" w:color="auto"/>
            </w:tcBorders>
            <w:hideMark/>
          </w:tcPr>
          <w:p w:rsidR="006C18F6" w:rsidRPr="006C18F6" w:rsidRDefault="006C18F6" w:rsidP="00B7146C">
            <w:pPr>
              <w:tabs>
                <w:tab w:val="left" w:pos="284"/>
                <w:tab w:val="left" w:pos="3828"/>
              </w:tabs>
              <w:spacing w:after="0" w:line="240" w:lineRule="auto"/>
              <w:rPr>
                <w:rFonts w:ascii="Times New Roman" w:eastAsia="Calibri" w:hAnsi="Times New Roman" w:cs="Times New Roman"/>
                <w:bCs/>
                <w:sz w:val="12"/>
                <w:szCs w:val="12"/>
              </w:rPr>
            </w:pPr>
            <w:r w:rsidRPr="006C18F6">
              <w:rPr>
                <w:rFonts w:ascii="Times New Roman" w:eastAsia="Calibri" w:hAnsi="Times New Roman" w:cs="Times New Roman"/>
                <w:bCs/>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lastRenderedPageBreak/>
        <w:t>СОБРАНИЕ ПРЕДСТАВИТЕЛЕЙ</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6F4D33" w:rsidRPr="00DD4252" w:rsidRDefault="006F4D33" w:rsidP="006F4D33">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№02</w:t>
      </w:r>
    </w:p>
    <w:p w:rsidR="006F4D33" w:rsidRDefault="006F4D33" w:rsidP="006F4D33">
      <w:pPr>
        <w:tabs>
          <w:tab w:val="left" w:pos="284"/>
          <w:tab w:val="left" w:pos="3828"/>
        </w:tabs>
        <w:spacing w:after="0" w:line="240" w:lineRule="auto"/>
        <w:jc w:val="center"/>
        <w:rPr>
          <w:rFonts w:ascii="Times New Roman" w:eastAsia="Calibri" w:hAnsi="Times New Roman" w:cs="Times New Roman"/>
          <w:b/>
          <w:bCs/>
          <w:sz w:val="12"/>
          <w:szCs w:val="12"/>
        </w:rPr>
      </w:pPr>
      <w:r w:rsidRPr="006F4D33">
        <w:rPr>
          <w:rFonts w:ascii="Times New Roman" w:eastAsia="Calibri" w:hAnsi="Times New Roman" w:cs="Times New Roman"/>
          <w:b/>
          <w:bCs/>
          <w:sz w:val="12"/>
          <w:szCs w:val="12"/>
        </w:rPr>
        <w:t xml:space="preserve">Об утверждении средней стоимости одного квадратного метра общей площади жилья </w:t>
      </w:r>
    </w:p>
    <w:p w:rsidR="006F4D33" w:rsidRPr="006F4D33" w:rsidRDefault="006F4D33" w:rsidP="006F4D33">
      <w:pPr>
        <w:tabs>
          <w:tab w:val="left" w:pos="284"/>
          <w:tab w:val="left" w:pos="3828"/>
        </w:tabs>
        <w:spacing w:after="0" w:line="240" w:lineRule="auto"/>
        <w:jc w:val="center"/>
        <w:rPr>
          <w:rFonts w:ascii="Times New Roman" w:eastAsia="Calibri" w:hAnsi="Times New Roman" w:cs="Times New Roman"/>
          <w:b/>
          <w:bCs/>
          <w:sz w:val="12"/>
          <w:szCs w:val="12"/>
        </w:rPr>
      </w:pPr>
      <w:r w:rsidRPr="006F4D33">
        <w:rPr>
          <w:rFonts w:ascii="Times New Roman" w:eastAsia="Calibri" w:hAnsi="Times New Roman" w:cs="Times New Roman"/>
          <w:b/>
          <w:bCs/>
          <w:sz w:val="12"/>
          <w:szCs w:val="12"/>
        </w:rPr>
        <w:t>по сельскому поселению  Верхняя Орлянка муниципального района Сергиевский на I квартал 2025г.</w:t>
      </w:r>
    </w:p>
    <w:p w:rsidR="006F4D33" w:rsidRPr="006F4D33" w:rsidRDefault="006F4D33" w:rsidP="006F4D33">
      <w:pPr>
        <w:tabs>
          <w:tab w:val="left" w:pos="284"/>
          <w:tab w:val="left" w:pos="3828"/>
        </w:tabs>
        <w:spacing w:after="0" w:line="240" w:lineRule="auto"/>
        <w:jc w:val="both"/>
        <w:rPr>
          <w:rFonts w:ascii="Times New Roman" w:eastAsia="Calibri" w:hAnsi="Times New Roman" w:cs="Times New Roman"/>
          <w:bCs/>
          <w:sz w:val="12"/>
          <w:szCs w:val="12"/>
        </w:rPr>
      </w:pP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
          <w:bCs/>
          <w:sz w:val="12"/>
          <w:szCs w:val="12"/>
        </w:rPr>
        <w:t>РЕШИЛО</w:t>
      </w:r>
      <w:r w:rsidRPr="006F4D33">
        <w:rPr>
          <w:rFonts w:ascii="Times New Roman" w:eastAsia="Calibri" w:hAnsi="Times New Roman" w:cs="Times New Roman"/>
          <w:bCs/>
          <w:sz w:val="12"/>
          <w:szCs w:val="12"/>
        </w:rPr>
        <w:t>:</w:t>
      </w: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 xml:space="preserve">1.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I квартал 2025г. в размере 23 116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F4D33">
        <w:rPr>
          <w:rFonts w:ascii="Times New Roman" w:eastAsia="Calibri" w:hAnsi="Times New Roman" w:cs="Times New Roman"/>
          <w:bCs/>
          <w:sz w:val="12"/>
          <w:szCs w:val="12"/>
        </w:rPr>
        <w:t>нуждающимися</w:t>
      </w:r>
      <w:proofErr w:type="gramEnd"/>
      <w:r w:rsidRPr="006F4D33">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Опубликовать настоящее Решение в газете «Сергиевский вестник».</w:t>
      </w: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сельского поселения Верхняя Орлянка</w:t>
      </w:r>
    </w:p>
    <w:p w:rsid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муниципального района Сергиевский</w:t>
      </w:r>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F4D33">
        <w:rPr>
          <w:rFonts w:ascii="Times New Roman" w:eastAsia="Calibri" w:hAnsi="Times New Roman" w:cs="Times New Roman"/>
          <w:bCs/>
          <w:sz w:val="12"/>
          <w:szCs w:val="12"/>
        </w:rPr>
        <w:t>А.А.Митяева</w:t>
      </w:r>
      <w:proofErr w:type="spellEnd"/>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Глава сельского поселения Верхняя Орлянка</w:t>
      </w:r>
    </w:p>
    <w:p w:rsid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Самарской области</w:t>
      </w:r>
    </w:p>
    <w:p w:rsidR="006C18F6" w:rsidRPr="006C18F6"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F4D33">
        <w:rPr>
          <w:rFonts w:ascii="Times New Roman" w:eastAsia="Calibri" w:hAnsi="Times New Roman" w:cs="Times New Roman"/>
          <w:bCs/>
          <w:sz w:val="12"/>
          <w:szCs w:val="12"/>
        </w:rPr>
        <w:t>Р.Р.Исмагилов</w:t>
      </w:r>
      <w:proofErr w:type="spellEnd"/>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6F4D33" w:rsidRPr="00DD4252" w:rsidRDefault="006F4D33" w:rsidP="006F4D33">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6F4D33" w:rsidRPr="006F4D33" w:rsidRDefault="006F4D33" w:rsidP="006F4D33">
      <w:pPr>
        <w:tabs>
          <w:tab w:val="left" w:pos="284"/>
          <w:tab w:val="left" w:pos="3828"/>
        </w:tabs>
        <w:spacing w:after="0" w:line="240" w:lineRule="auto"/>
        <w:jc w:val="center"/>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РЕШЕНИЕ</w:t>
      </w:r>
    </w:p>
    <w:p w:rsidR="006F4D33" w:rsidRPr="006F4D33" w:rsidRDefault="006F4D33" w:rsidP="006F4D33">
      <w:pPr>
        <w:tabs>
          <w:tab w:val="left" w:pos="284"/>
          <w:tab w:val="left" w:pos="3828"/>
        </w:tabs>
        <w:spacing w:after="0" w:line="240" w:lineRule="auto"/>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 xml:space="preserve"> «17» января 2024г.                                                                             </w:t>
      </w:r>
      <w:r>
        <w:rPr>
          <w:rFonts w:ascii="Times New Roman" w:eastAsia="Calibri" w:hAnsi="Times New Roman" w:cs="Times New Roman"/>
          <w:bCs/>
          <w:sz w:val="12"/>
          <w:szCs w:val="12"/>
        </w:rPr>
        <w:t xml:space="preserve">                                                                                                                                    №03</w:t>
      </w:r>
    </w:p>
    <w:p w:rsidR="006F4D33" w:rsidRDefault="006F4D33" w:rsidP="006F4D33">
      <w:pPr>
        <w:tabs>
          <w:tab w:val="left" w:pos="284"/>
          <w:tab w:val="left" w:pos="3828"/>
        </w:tabs>
        <w:spacing w:after="0" w:line="240" w:lineRule="auto"/>
        <w:jc w:val="center"/>
        <w:rPr>
          <w:rFonts w:ascii="Times New Roman" w:eastAsia="Calibri" w:hAnsi="Times New Roman" w:cs="Times New Roman"/>
          <w:b/>
          <w:bCs/>
          <w:sz w:val="12"/>
          <w:szCs w:val="12"/>
        </w:rPr>
      </w:pPr>
      <w:r w:rsidRPr="006F4D33">
        <w:rPr>
          <w:rFonts w:ascii="Times New Roman" w:eastAsia="Calibri" w:hAnsi="Times New Roman" w:cs="Times New Roman"/>
          <w:b/>
          <w:bCs/>
          <w:sz w:val="12"/>
          <w:szCs w:val="12"/>
        </w:rPr>
        <w:t xml:space="preserve">Об утверждении средней стоимости одного квадратного метра общей площади жилья </w:t>
      </w:r>
    </w:p>
    <w:p w:rsidR="006F4D33" w:rsidRPr="006F4D33" w:rsidRDefault="006F4D33" w:rsidP="006F4D33">
      <w:pPr>
        <w:tabs>
          <w:tab w:val="left" w:pos="284"/>
          <w:tab w:val="left" w:pos="3828"/>
        </w:tabs>
        <w:spacing w:after="0" w:line="240" w:lineRule="auto"/>
        <w:jc w:val="center"/>
        <w:rPr>
          <w:rFonts w:ascii="Times New Roman" w:eastAsia="Calibri" w:hAnsi="Times New Roman" w:cs="Times New Roman"/>
          <w:b/>
          <w:bCs/>
          <w:sz w:val="12"/>
          <w:szCs w:val="12"/>
        </w:rPr>
      </w:pPr>
      <w:r w:rsidRPr="006F4D33">
        <w:rPr>
          <w:rFonts w:ascii="Times New Roman" w:eastAsia="Calibri" w:hAnsi="Times New Roman" w:cs="Times New Roman"/>
          <w:b/>
          <w:bCs/>
          <w:sz w:val="12"/>
          <w:szCs w:val="12"/>
        </w:rPr>
        <w:t>по сельскому поселению Елшанка муниципального района Сергиевский на 1 квартал 2025 г.</w:t>
      </w:r>
    </w:p>
    <w:p w:rsidR="006F4D33" w:rsidRPr="006F4D33" w:rsidRDefault="006F4D33" w:rsidP="006F4D33">
      <w:pPr>
        <w:tabs>
          <w:tab w:val="left" w:pos="284"/>
          <w:tab w:val="left" w:pos="3828"/>
        </w:tabs>
        <w:spacing w:after="0" w:line="240" w:lineRule="auto"/>
        <w:jc w:val="both"/>
        <w:rPr>
          <w:rFonts w:ascii="Times New Roman" w:eastAsia="Calibri" w:hAnsi="Times New Roman" w:cs="Times New Roman"/>
          <w:bCs/>
          <w:sz w:val="12"/>
          <w:szCs w:val="12"/>
        </w:rPr>
      </w:pP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В соответствии с Законом Самарской области от 05.07.2005 № 139-ГД «О жилище»,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
          <w:bCs/>
          <w:sz w:val="12"/>
          <w:szCs w:val="12"/>
        </w:rPr>
        <w:t>РЕШИЛО</w:t>
      </w:r>
      <w:r w:rsidRPr="006F4D33">
        <w:rPr>
          <w:rFonts w:ascii="Times New Roman" w:eastAsia="Calibri" w:hAnsi="Times New Roman" w:cs="Times New Roman"/>
          <w:bCs/>
          <w:sz w:val="12"/>
          <w:szCs w:val="12"/>
        </w:rPr>
        <w:t>:</w:t>
      </w: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 xml:space="preserve">1. Утвердить по сельскому поселению Елшанка  муниципального района Сергиевский среднюю стоимость одного квадратного метра общей площади жилья на 1 квартал 2025 г. в размере 17 000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F4D33">
        <w:rPr>
          <w:rFonts w:ascii="Times New Roman" w:eastAsia="Calibri" w:hAnsi="Times New Roman" w:cs="Times New Roman"/>
          <w:bCs/>
          <w:sz w:val="12"/>
          <w:szCs w:val="12"/>
        </w:rPr>
        <w:t>нуждающимися</w:t>
      </w:r>
      <w:proofErr w:type="gramEnd"/>
      <w:r w:rsidRPr="006F4D33">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Опубликовать настоящее Решение в газете «Сергиевский вестник».</w:t>
      </w: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E43FDA" w:rsidRDefault="00E43FDA" w:rsidP="006F4D33">
      <w:pPr>
        <w:tabs>
          <w:tab w:val="left" w:pos="284"/>
          <w:tab w:val="left" w:pos="3828"/>
        </w:tabs>
        <w:spacing w:after="0" w:line="240" w:lineRule="auto"/>
        <w:jc w:val="right"/>
        <w:rPr>
          <w:rFonts w:ascii="Times New Roman" w:eastAsia="Calibri" w:hAnsi="Times New Roman" w:cs="Times New Roman"/>
          <w:bCs/>
          <w:sz w:val="12"/>
          <w:szCs w:val="12"/>
        </w:rPr>
      </w:pPr>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сельского поселения Елшанка</w:t>
      </w:r>
    </w:p>
    <w:p w:rsid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Самарской области</w:t>
      </w:r>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F4D33">
        <w:rPr>
          <w:rFonts w:ascii="Times New Roman" w:eastAsia="Calibri" w:hAnsi="Times New Roman" w:cs="Times New Roman"/>
          <w:bCs/>
          <w:sz w:val="12"/>
          <w:szCs w:val="12"/>
        </w:rPr>
        <w:t>Д.В.Осипов</w:t>
      </w:r>
      <w:proofErr w:type="spellEnd"/>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Глава сельского поселения Елшанка</w:t>
      </w:r>
    </w:p>
    <w:p w:rsid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Самарской области</w:t>
      </w:r>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F4D33">
        <w:rPr>
          <w:rFonts w:ascii="Times New Roman" w:eastAsia="Calibri" w:hAnsi="Times New Roman" w:cs="Times New Roman"/>
          <w:bCs/>
          <w:sz w:val="12"/>
          <w:szCs w:val="12"/>
        </w:rPr>
        <w:t>А.В.Барабанов</w:t>
      </w:r>
      <w:proofErr w:type="spellEnd"/>
    </w:p>
    <w:p w:rsidR="00E43FDA" w:rsidRDefault="00E43FDA" w:rsidP="006F4D33">
      <w:pPr>
        <w:tabs>
          <w:tab w:val="left" w:pos="284"/>
          <w:tab w:val="left" w:pos="3828"/>
        </w:tabs>
        <w:spacing w:after="0" w:line="240" w:lineRule="auto"/>
        <w:jc w:val="center"/>
        <w:rPr>
          <w:rFonts w:ascii="Times New Roman" w:eastAsia="Calibri" w:hAnsi="Times New Roman" w:cs="Times New Roman"/>
          <w:b/>
          <w:sz w:val="12"/>
          <w:szCs w:val="12"/>
        </w:rPr>
      </w:pP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6F4D33" w:rsidRPr="00DD4252" w:rsidRDefault="006F4D33" w:rsidP="006F4D33">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№02</w:t>
      </w:r>
    </w:p>
    <w:p w:rsidR="006F4D33" w:rsidRDefault="006F4D33" w:rsidP="006F4D33">
      <w:pPr>
        <w:tabs>
          <w:tab w:val="left" w:pos="284"/>
          <w:tab w:val="left" w:pos="3828"/>
        </w:tabs>
        <w:spacing w:after="0" w:line="240" w:lineRule="auto"/>
        <w:jc w:val="center"/>
        <w:rPr>
          <w:rFonts w:ascii="Times New Roman" w:eastAsia="Calibri" w:hAnsi="Times New Roman" w:cs="Times New Roman"/>
          <w:b/>
          <w:bCs/>
          <w:sz w:val="12"/>
          <w:szCs w:val="12"/>
        </w:rPr>
      </w:pPr>
      <w:r w:rsidRPr="006F4D33">
        <w:rPr>
          <w:rFonts w:ascii="Times New Roman" w:eastAsia="Calibri" w:hAnsi="Times New Roman" w:cs="Times New Roman"/>
          <w:b/>
          <w:bCs/>
          <w:sz w:val="12"/>
          <w:szCs w:val="12"/>
        </w:rPr>
        <w:t>Об утверждении средней стоимости одного квадратного метра общей площади жилья</w:t>
      </w:r>
    </w:p>
    <w:p w:rsidR="006F4D33" w:rsidRPr="006F4D33" w:rsidRDefault="006F4D33" w:rsidP="006F4D33">
      <w:pPr>
        <w:tabs>
          <w:tab w:val="left" w:pos="284"/>
          <w:tab w:val="left" w:pos="3828"/>
        </w:tabs>
        <w:spacing w:after="0" w:line="240" w:lineRule="auto"/>
        <w:jc w:val="center"/>
        <w:rPr>
          <w:rFonts w:ascii="Times New Roman" w:eastAsia="Calibri" w:hAnsi="Times New Roman" w:cs="Times New Roman"/>
          <w:b/>
          <w:bCs/>
          <w:sz w:val="12"/>
          <w:szCs w:val="12"/>
        </w:rPr>
      </w:pPr>
      <w:r w:rsidRPr="006F4D33">
        <w:rPr>
          <w:rFonts w:ascii="Times New Roman" w:eastAsia="Calibri" w:hAnsi="Times New Roman" w:cs="Times New Roman"/>
          <w:b/>
          <w:bCs/>
          <w:sz w:val="12"/>
          <w:szCs w:val="12"/>
        </w:rPr>
        <w:t xml:space="preserve"> по сельскому поселению Кармало-Аделяково муниципального района Сергиевский на I квартал 2025 г.</w:t>
      </w:r>
    </w:p>
    <w:p w:rsidR="006F4D33" w:rsidRPr="006F4D33" w:rsidRDefault="006F4D33" w:rsidP="006F4D33">
      <w:pPr>
        <w:tabs>
          <w:tab w:val="left" w:pos="284"/>
          <w:tab w:val="left" w:pos="3828"/>
        </w:tabs>
        <w:spacing w:after="0" w:line="240" w:lineRule="auto"/>
        <w:jc w:val="both"/>
        <w:rPr>
          <w:rFonts w:ascii="Times New Roman" w:eastAsia="Calibri" w:hAnsi="Times New Roman" w:cs="Times New Roman"/>
          <w:bCs/>
          <w:sz w:val="12"/>
          <w:szCs w:val="12"/>
        </w:rPr>
      </w:pP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В соответствии с Законом Самарской области от 05.07.2005 № 139-ГД «О жилище»,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
          <w:bCs/>
          <w:sz w:val="12"/>
          <w:szCs w:val="12"/>
        </w:rPr>
        <w:t>РЕШИЛО</w:t>
      </w:r>
      <w:r w:rsidRPr="006F4D33">
        <w:rPr>
          <w:rFonts w:ascii="Times New Roman" w:eastAsia="Calibri" w:hAnsi="Times New Roman" w:cs="Times New Roman"/>
          <w:bCs/>
          <w:sz w:val="12"/>
          <w:szCs w:val="12"/>
        </w:rPr>
        <w:t>:</w:t>
      </w: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 xml:space="preserve">1. Утвердить по сельскому поселению Кармало-Аделяково муниципального района Сергиевский среднюю стоимость одного квадратного метра общей площади жилья на I квартал 2025 г. в размере 11 161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F4D33">
        <w:rPr>
          <w:rFonts w:ascii="Times New Roman" w:eastAsia="Calibri" w:hAnsi="Times New Roman" w:cs="Times New Roman"/>
          <w:bCs/>
          <w:sz w:val="12"/>
          <w:szCs w:val="12"/>
        </w:rPr>
        <w:t>нуждающимися</w:t>
      </w:r>
      <w:proofErr w:type="gramEnd"/>
      <w:r w:rsidRPr="006F4D33">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Опубликовать настоящее Решение в газете «Сергиевский вестник».</w:t>
      </w:r>
    </w:p>
    <w:p w:rsidR="006F4D33" w:rsidRPr="006F4D33" w:rsidRDefault="006F4D33" w:rsidP="006F4D3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lastRenderedPageBreak/>
        <w:t>3.</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сельского поселения Кармало-Аделяково</w:t>
      </w:r>
    </w:p>
    <w:p w:rsid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Самарской области</w:t>
      </w:r>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F4D33">
        <w:rPr>
          <w:rFonts w:ascii="Times New Roman" w:eastAsia="Calibri" w:hAnsi="Times New Roman" w:cs="Times New Roman"/>
          <w:bCs/>
          <w:sz w:val="12"/>
          <w:szCs w:val="12"/>
        </w:rPr>
        <w:t>Н.П.Малиновский</w:t>
      </w:r>
      <w:proofErr w:type="spellEnd"/>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Глава сельского поселения Кармало-Аделяково</w:t>
      </w:r>
    </w:p>
    <w:p w:rsid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Самарской области</w:t>
      </w:r>
    </w:p>
    <w:p w:rsidR="006F4D33" w:rsidRPr="006F4D33" w:rsidRDefault="006F4D33" w:rsidP="006F4D33">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F4D33">
        <w:rPr>
          <w:rFonts w:ascii="Times New Roman" w:eastAsia="Calibri" w:hAnsi="Times New Roman" w:cs="Times New Roman"/>
          <w:bCs/>
          <w:sz w:val="12"/>
          <w:szCs w:val="12"/>
        </w:rPr>
        <w:t>О.М.Карягин</w:t>
      </w:r>
      <w:proofErr w:type="spellEnd"/>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6F4D33" w:rsidRPr="00DD4252" w:rsidRDefault="006F4D33" w:rsidP="006F4D33">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6F4D33" w:rsidRDefault="006F4D33" w:rsidP="006F4D33">
      <w:pPr>
        <w:tabs>
          <w:tab w:val="left" w:pos="284"/>
          <w:tab w:val="left" w:pos="3828"/>
        </w:tabs>
        <w:spacing w:after="0" w:line="240" w:lineRule="auto"/>
        <w:jc w:val="center"/>
        <w:rPr>
          <w:rFonts w:ascii="Times New Roman" w:eastAsia="Calibri" w:hAnsi="Times New Roman" w:cs="Times New Roman"/>
          <w:b/>
          <w:bCs/>
          <w:sz w:val="12"/>
          <w:szCs w:val="12"/>
        </w:rPr>
      </w:pPr>
      <w:r w:rsidRPr="006F4D33">
        <w:rPr>
          <w:rFonts w:ascii="Times New Roman" w:eastAsia="Calibri" w:hAnsi="Times New Roman" w:cs="Times New Roman"/>
          <w:b/>
          <w:bCs/>
          <w:sz w:val="12"/>
          <w:szCs w:val="12"/>
        </w:rPr>
        <w:t xml:space="preserve">Об утверждении средней стоимости одного квадратного метра общей площади жилья </w:t>
      </w:r>
    </w:p>
    <w:p w:rsidR="006F4D33" w:rsidRPr="006F4D33" w:rsidRDefault="006F4D33" w:rsidP="006F4D33">
      <w:pPr>
        <w:tabs>
          <w:tab w:val="left" w:pos="284"/>
          <w:tab w:val="left" w:pos="3828"/>
        </w:tabs>
        <w:spacing w:after="0" w:line="240" w:lineRule="auto"/>
        <w:jc w:val="center"/>
        <w:rPr>
          <w:rFonts w:ascii="Times New Roman" w:eastAsia="Calibri" w:hAnsi="Times New Roman" w:cs="Times New Roman"/>
          <w:b/>
          <w:bCs/>
          <w:sz w:val="12"/>
          <w:szCs w:val="12"/>
        </w:rPr>
      </w:pPr>
      <w:r w:rsidRPr="006F4D33">
        <w:rPr>
          <w:rFonts w:ascii="Times New Roman" w:eastAsia="Calibri" w:hAnsi="Times New Roman" w:cs="Times New Roman"/>
          <w:b/>
          <w:bCs/>
          <w:sz w:val="12"/>
          <w:szCs w:val="12"/>
        </w:rPr>
        <w:t>по сельскому поселению Калиновка муниципального района Сергиевский на I квартал 2024 г.</w:t>
      </w:r>
    </w:p>
    <w:p w:rsidR="006F4D33" w:rsidRPr="006F4D33" w:rsidRDefault="006F4D33" w:rsidP="006F4D33">
      <w:pPr>
        <w:tabs>
          <w:tab w:val="left" w:pos="284"/>
          <w:tab w:val="left" w:pos="3828"/>
        </w:tabs>
        <w:spacing w:after="0" w:line="240" w:lineRule="auto"/>
        <w:jc w:val="both"/>
        <w:rPr>
          <w:rFonts w:ascii="Times New Roman" w:eastAsia="Calibri" w:hAnsi="Times New Roman" w:cs="Times New Roman"/>
          <w:bCs/>
          <w:sz w:val="12"/>
          <w:szCs w:val="12"/>
        </w:rPr>
      </w:pPr>
    </w:p>
    <w:p w:rsidR="006F4D33" w:rsidRPr="006F4D33" w:rsidRDefault="006F4D33"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В соответствии с Законом Самарской о</w:t>
      </w:r>
      <w:r w:rsidR="0075235A">
        <w:rPr>
          <w:rFonts w:ascii="Times New Roman" w:eastAsia="Calibri" w:hAnsi="Times New Roman" w:cs="Times New Roman"/>
          <w:bCs/>
          <w:sz w:val="12"/>
          <w:szCs w:val="12"/>
        </w:rPr>
        <w:t xml:space="preserve">бласти от 05.07.2005 № 139-ГД </w:t>
      </w:r>
      <w:r w:rsidRPr="006F4D33">
        <w:rPr>
          <w:rFonts w:ascii="Times New Roman" w:eastAsia="Calibri" w:hAnsi="Times New Roman" w:cs="Times New Roman"/>
          <w:bCs/>
          <w:sz w:val="12"/>
          <w:szCs w:val="12"/>
        </w:rPr>
        <w:t>«О жилище»,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w:t>
      </w:r>
    </w:p>
    <w:p w:rsidR="006F4D33" w:rsidRPr="0075235A" w:rsidRDefault="006F4D33" w:rsidP="0075235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5235A">
        <w:rPr>
          <w:rFonts w:ascii="Times New Roman" w:eastAsia="Calibri" w:hAnsi="Times New Roman" w:cs="Times New Roman"/>
          <w:b/>
          <w:bCs/>
          <w:sz w:val="12"/>
          <w:szCs w:val="12"/>
        </w:rPr>
        <w:t>РЕШИЛО:</w:t>
      </w:r>
    </w:p>
    <w:p w:rsidR="006F4D33" w:rsidRPr="006F4D33" w:rsidRDefault="006F4D33"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 xml:space="preserve">1. Утвердить по сельскому поселению Калиновка  муниципального района Сергиевский среднюю стоимость одного квадратного метра общей площади жилья на I квартал 2025 г. в размере 28 533 рублей. </w:t>
      </w:r>
      <w:proofErr w:type="gramStart"/>
      <w:r w:rsidRPr="006F4D33">
        <w:rPr>
          <w:rFonts w:ascii="Times New Roman" w:eastAsia="Calibri" w:hAnsi="Times New Roman" w:cs="Times New Roman"/>
          <w:bCs/>
          <w:sz w:val="12"/>
          <w:szCs w:val="12"/>
        </w:rPr>
        <w:t>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нуждающимся в жилых помещениях муниципального жилищного фонда по договорам социального найма.</w:t>
      </w:r>
      <w:proofErr w:type="gramEnd"/>
    </w:p>
    <w:p w:rsidR="006F4D33" w:rsidRPr="006F4D33" w:rsidRDefault="006F4D33"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2.</w:t>
      </w:r>
      <w:r w:rsidR="0075235A">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Опубликовать настоящее Решение в газете «Сергиевский вестник».</w:t>
      </w:r>
    </w:p>
    <w:p w:rsidR="006F4D33" w:rsidRPr="006F4D33" w:rsidRDefault="006F4D33"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3.</w:t>
      </w:r>
      <w:r w:rsidR="0075235A">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6F4D33" w:rsidRPr="006F4D33" w:rsidRDefault="006F4D33" w:rsidP="0075235A">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Председатель собрания представителей</w:t>
      </w:r>
      <w:r w:rsidR="0075235A">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сельского поселения Калиновка</w:t>
      </w:r>
    </w:p>
    <w:p w:rsidR="0075235A" w:rsidRDefault="006F4D33" w:rsidP="0075235A">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муниципального района Сергиевский</w:t>
      </w:r>
      <w:r w:rsidR="0075235A">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Самарской области</w:t>
      </w:r>
    </w:p>
    <w:p w:rsidR="006F4D33" w:rsidRPr="006F4D33" w:rsidRDefault="006F4D33" w:rsidP="0075235A">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F4D33">
        <w:rPr>
          <w:rFonts w:ascii="Times New Roman" w:eastAsia="Calibri" w:hAnsi="Times New Roman" w:cs="Times New Roman"/>
          <w:bCs/>
          <w:sz w:val="12"/>
          <w:szCs w:val="12"/>
        </w:rPr>
        <w:t>Л.Н.Дмитриева</w:t>
      </w:r>
      <w:proofErr w:type="spellEnd"/>
    </w:p>
    <w:p w:rsidR="006F4D33" w:rsidRPr="006F4D33" w:rsidRDefault="006F4D33" w:rsidP="0075235A">
      <w:pPr>
        <w:tabs>
          <w:tab w:val="left" w:pos="284"/>
          <w:tab w:val="left" w:pos="3828"/>
        </w:tabs>
        <w:spacing w:after="0" w:line="240" w:lineRule="auto"/>
        <w:jc w:val="right"/>
        <w:rPr>
          <w:rFonts w:ascii="Times New Roman" w:eastAsia="Calibri" w:hAnsi="Times New Roman" w:cs="Times New Roman"/>
          <w:bCs/>
          <w:sz w:val="12"/>
          <w:szCs w:val="12"/>
        </w:rPr>
      </w:pPr>
    </w:p>
    <w:p w:rsidR="006F4D33" w:rsidRPr="006F4D33" w:rsidRDefault="006F4D33" w:rsidP="0075235A">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Глава сельского поселения Калиновка</w:t>
      </w:r>
    </w:p>
    <w:p w:rsidR="0075235A" w:rsidRDefault="006F4D33" w:rsidP="0075235A">
      <w:pPr>
        <w:tabs>
          <w:tab w:val="left" w:pos="284"/>
          <w:tab w:val="left" w:pos="3828"/>
        </w:tabs>
        <w:spacing w:after="0" w:line="240" w:lineRule="auto"/>
        <w:jc w:val="right"/>
        <w:rPr>
          <w:rFonts w:ascii="Times New Roman" w:eastAsia="Calibri" w:hAnsi="Times New Roman" w:cs="Times New Roman"/>
          <w:bCs/>
          <w:sz w:val="12"/>
          <w:szCs w:val="12"/>
        </w:rPr>
      </w:pPr>
      <w:r w:rsidRPr="006F4D33">
        <w:rPr>
          <w:rFonts w:ascii="Times New Roman" w:eastAsia="Calibri" w:hAnsi="Times New Roman" w:cs="Times New Roman"/>
          <w:bCs/>
          <w:sz w:val="12"/>
          <w:szCs w:val="12"/>
        </w:rPr>
        <w:t>муниципального района Сергиевский</w:t>
      </w:r>
      <w:r w:rsidR="0075235A">
        <w:rPr>
          <w:rFonts w:ascii="Times New Roman" w:eastAsia="Calibri" w:hAnsi="Times New Roman" w:cs="Times New Roman"/>
          <w:bCs/>
          <w:sz w:val="12"/>
          <w:szCs w:val="12"/>
        </w:rPr>
        <w:t xml:space="preserve"> </w:t>
      </w:r>
      <w:r w:rsidRPr="006F4D33">
        <w:rPr>
          <w:rFonts w:ascii="Times New Roman" w:eastAsia="Calibri" w:hAnsi="Times New Roman" w:cs="Times New Roman"/>
          <w:bCs/>
          <w:sz w:val="12"/>
          <w:szCs w:val="12"/>
        </w:rPr>
        <w:t>Самарской области</w:t>
      </w:r>
    </w:p>
    <w:p w:rsidR="006F4D33" w:rsidRPr="006F4D33" w:rsidRDefault="006F4D33" w:rsidP="0075235A">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F4D33">
        <w:rPr>
          <w:rFonts w:ascii="Times New Roman" w:eastAsia="Calibri" w:hAnsi="Times New Roman" w:cs="Times New Roman"/>
          <w:bCs/>
          <w:sz w:val="12"/>
          <w:szCs w:val="12"/>
        </w:rPr>
        <w:t>А.С.Баранов</w:t>
      </w:r>
      <w:proofErr w:type="spellEnd"/>
    </w:p>
    <w:p w:rsidR="006F4D33" w:rsidRPr="006F4D33" w:rsidRDefault="006F4D33" w:rsidP="006F4D33">
      <w:pPr>
        <w:tabs>
          <w:tab w:val="left" w:pos="284"/>
          <w:tab w:val="left" w:pos="3828"/>
        </w:tabs>
        <w:spacing w:after="0" w:line="240" w:lineRule="auto"/>
        <w:jc w:val="both"/>
        <w:rPr>
          <w:rFonts w:ascii="Times New Roman" w:eastAsia="Calibri" w:hAnsi="Times New Roman" w:cs="Times New Roman"/>
          <w:bCs/>
          <w:sz w:val="12"/>
          <w:szCs w:val="12"/>
        </w:rPr>
      </w:pP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sidR="0075235A">
        <w:rPr>
          <w:rFonts w:ascii="Times New Roman" w:eastAsia="Calibri" w:hAnsi="Times New Roman" w:cs="Times New Roman"/>
          <w:b/>
          <w:sz w:val="12"/>
          <w:szCs w:val="12"/>
        </w:rPr>
        <w:t>КАНДАБУЛАК</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6F4D33" w:rsidRPr="00DD4252" w:rsidRDefault="006F4D33" w:rsidP="006F4D33">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0075235A">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75235A" w:rsidRDefault="0075235A" w:rsidP="0075235A">
      <w:pPr>
        <w:tabs>
          <w:tab w:val="left" w:pos="284"/>
          <w:tab w:val="left" w:pos="3828"/>
        </w:tabs>
        <w:spacing w:after="0" w:line="240" w:lineRule="auto"/>
        <w:jc w:val="center"/>
        <w:rPr>
          <w:rFonts w:ascii="Times New Roman" w:eastAsia="Calibri" w:hAnsi="Times New Roman" w:cs="Times New Roman"/>
          <w:b/>
          <w:bCs/>
          <w:sz w:val="12"/>
          <w:szCs w:val="12"/>
        </w:rPr>
      </w:pPr>
      <w:r w:rsidRPr="0075235A">
        <w:rPr>
          <w:rFonts w:ascii="Times New Roman" w:eastAsia="Calibri" w:hAnsi="Times New Roman" w:cs="Times New Roman"/>
          <w:b/>
          <w:bCs/>
          <w:sz w:val="12"/>
          <w:szCs w:val="12"/>
        </w:rPr>
        <w:t>Об утверждении средней стоимости одного квадратного метра общей площади жилья</w:t>
      </w:r>
    </w:p>
    <w:p w:rsidR="0075235A" w:rsidRDefault="0075235A" w:rsidP="0075235A">
      <w:pPr>
        <w:tabs>
          <w:tab w:val="left" w:pos="284"/>
          <w:tab w:val="left" w:pos="3828"/>
        </w:tabs>
        <w:spacing w:after="0" w:line="240" w:lineRule="auto"/>
        <w:jc w:val="center"/>
        <w:rPr>
          <w:rFonts w:ascii="Times New Roman" w:eastAsia="Calibri" w:hAnsi="Times New Roman" w:cs="Times New Roman"/>
          <w:b/>
          <w:bCs/>
          <w:sz w:val="12"/>
          <w:szCs w:val="12"/>
        </w:rPr>
      </w:pPr>
      <w:r w:rsidRPr="0075235A">
        <w:rPr>
          <w:rFonts w:ascii="Times New Roman" w:eastAsia="Calibri" w:hAnsi="Times New Roman" w:cs="Times New Roman"/>
          <w:b/>
          <w:bCs/>
          <w:sz w:val="12"/>
          <w:szCs w:val="12"/>
        </w:rPr>
        <w:t xml:space="preserve"> по сельскому поселению Кандабулак муниципального района Сергиевский на I квартал 2025 года</w:t>
      </w:r>
    </w:p>
    <w:p w:rsidR="0075235A" w:rsidRPr="0075235A" w:rsidRDefault="0075235A" w:rsidP="0075235A">
      <w:pPr>
        <w:tabs>
          <w:tab w:val="left" w:pos="284"/>
          <w:tab w:val="left" w:pos="3828"/>
        </w:tabs>
        <w:spacing w:after="0" w:line="240" w:lineRule="auto"/>
        <w:jc w:val="center"/>
        <w:rPr>
          <w:rFonts w:ascii="Times New Roman" w:eastAsia="Calibri" w:hAnsi="Times New Roman" w:cs="Times New Roman"/>
          <w:b/>
          <w:bCs/>
          <w:sz w:val="12"/>
          <w:szCs w:val="12"/>
        </w:rPr>
      </w:pP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В соответствии с Законом Самарской области от 05.07.2005 № 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
          <w:bCs/>
          <w:sz w:val="12"/>
          <w:szCs w:val="12"/>
        </w:rPr>
        <w:t>РЕШИЛО</w:t>
      </w:r>
      <w:r w:rsidRPr="0075235A">
        <w:rPr>
          <w:rFonts w:ascii="Times New Roman" w:eastAsia="Calibri" w:hAnsi="Times New Roman" w:cs="Times New Roman"/>
          <w:bCs/>
          <w:sz w:val="12"/>
          <w:szCs w:val="12"/>
        </w:rPr>
        <w:t>:</w:t>
      </w: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 xml:space="preserve">Утвердить по сельскому поселению Кандабулак муниципального района Сергиевский среднюю стоимость одного квадратного метра общей площади жилья на I квартал 2025 года в размере 11 923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75235A">
        <w:rPr>
          <w:rFonts w:ascii="Times New Roman" w:eastAsia="Calibri" w:hAnsi="Times New Roman" w:cs="Times New Roman"/>
          <w:bCs/>
          <w:sz w:val="12"/>
          <w:szCs w:val="12"/>
        </w:rPr>
        <w:t>нуждающимися</w:t>
      </w:r>
      <w:proofErr w:type="gramEnd"/>
      <w:r w:rsidRPr="0075235A">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Опубликовать настоящее Решение в газете «Сергиевский вестник».</w:t>
      </w: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сельского поселения Кандабулак</w:t>
      </w:r>
    </w:p>
    <w:p w:rsid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Самарской области</w:t>
      </w:r>
    </w:p>
    <w:p w:rsid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Л.К. Галкина</w:t>
      </w: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Глава сельского поселения Кандабулак</w:t>
      </w:r>
    </w:p>
    <w:p w:rsid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Самарской области</w:t>
      </w:r>
    </w:p>
    <w:p w:rsidR="006C18F6" w:rsidRPr="006C18F6"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В.А. Литвиненко</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sidR="0075235A">
        <w:rPr>
          <w:rFonts w:ascii="Times New Roman" w:eastAsia="Calibri" w:hAnsi="Times New Roman" w:cs="Times New Roman"/>
          <w:b/>
          <w:sz w:val="12"/>
          <w:szCs w:val="12"/>
        </w:rPr>
        <w:t>КРАСНОСЕЛЬСКОЕ</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6F4D33" w:rsidRPr="00DD4252" w:rsidRDefault="006F4D33" w:rsidP="006F4D33">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0075235A">
        <w:rPr>
          <w:rFonts w:ascii="Times New Roman" w:eastAsia="Calibri" w:hAnsi="Times New Roman" w:cs="Times New Roman"/>
          <w:sz w:val="12"/>
          <w:szCs w:val="12"/>
        </w:rPr>
        <w:t>3</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sidR="0075235A">
        <w:rPr>
          <w:rFonts w:ascii="Times New Roman" w:eastAsia="Calibri" w:hAnsi="Times New Roman" w:cs="Times New Roman"/>
          <w:sz w:val="12"/>
          <w:szCs w:val="12"/>
        </w:rPr>
        <w:t xml:space="preserve">                             №02</w:t>
      </w:r>
    </w:p>
    <w:p w:rsidR="0075235A" w:rsidRDefault="0075235A" w:rsidP="0075235A">
      <w:pPr>
        <w:tabs>
          <w:tab w:val="left" w:pos="284"/>
          <w:tab w:val="left" w:pos="3828"/>
        </w:tabs>
        <w:spacing w:after="0" w:line="240" w:lineRule="auto"/>
        <w:jc w:val="center"/>
        <w:rPr>
          <w:rFonts w:ascii="Times New Roman" w:eastAsia="Calibri" w:hAnsi="Times New Roman" w:cs="Times New Roman"/>
          <w:b/>
          <w:bCs/>
          <w:sz w:val="12"/>
          <w:szCs w:val="12"/>
        </w:rPr>
      </w:pPr>
      <w:r w:rsidRPr="0075235A">
        <w:rPr>
          <w:rFonts w:ascii="Times New Roman" w:eastAsia="Calibri" w:hAnsi="Times New Roman" w:cs="Times New Roman"/>
          <w:b/>
          <w:bCs/>
          <w:sz w:val="12"/>
          <w:szCs w:val="12"/>
        </w:rPr>
        <w:t xml:space="preserve">Об утверждении средней стоимости одного квадратного метра общей площади жилья </w:t>
      </w:r>
    </w:p>
    <w:p w:rsidR="0075235A" w:rsidRPr="0075235A" w:rsidRDefault="0075235A" w:rsidP="0075235A">
      <w:pPr>
        <w:tabs>
          <w:tab w:val="left" w:pos="284"/>
          <w:tab w:val="left" w:pos="3828"/>
        </w:tabs>
        <w:spacing w:after="0" w:line="240" w:lineRule="auto"/>
        <w:jc w:val="center"/>
        <w:rPr>
          <w:rFonts w:ascii="Times New Roman" w:eastAsia="Calibri" w:hAnsi="Times New Roman" w:cs="Times New Roman"/>
          <w:b/>
          <w:bCs/>
          <w:sz w:val="12"/>
          <w:szCs w:val="12"/>
        </w:rPr>
      </w:pPr>
      <w:r w:rsidRPr="0075235A">
        <w:rPr>
          <w:rFonts w:ascii="Times New Roman" w:eastAsia="Calibri" w:hAnsi="Times New Roman" w:cs="Times New Roman"/>
          <w:b/>
          <w:bCs/>
          <w:sz w:val="12"/>
          <w:szCs w:val="12"/>
        </w:rPr>
        <w:t>по сельскому поселению Красносельское муниципального района Сергиевский на I  квартал 2025 г.</w:t>
      </w:r>
    </w:p>
    <w:p w:rsidR="0075235A" w:rsidRPr="0075235A" w:rsidRDefault="0075235A" w:rsidP="0075235A">
      <w:pPr>
        <w:tabs>
          <w:tab w:val="left" w:pos="284"/>
          <w:tab w:val="left" w:pos="3828"/>
        </w:tabs>
        <w:spacing w:after="0" w:line="240" w:lineRule="auto"/>
        <w:jc w:val="both"/>
        <w:rPr>
          <w:rFonts w:ascii="Times New Roman" w:eastAsia="Calibri" w:hAnsi="Times New Roman" w:cs="Times New Roman"/>
          <w:bCs/>
          <w:sz w:val="12"/>
          <w:szCs w:val="12"/>
        </w:rPr>
      </w:pP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lastRenderedPageBreak/>
        <w:t>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75235A">
        <w:rPr>
          <w:rFonts w:ascii="Times New Roman" w:eastAsia="Calibri" w:hAnsi="Times New Roman" w:cs="Times New Roman"/>
          <w:b/>
          <w:bCs/>
          <w:sz w:val="12"/>
          <w:szCs w:val="12"/>
        </w:rPr>
        <w:t>РЕШИЛО:</w:t>
      </w: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 xml:space="preserve">1.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1 квартал 2025 г. в размере 13 517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75235A">
        <w:rPr>
          <w:rFonts w:ascii="Times New Roman" w:eastAsia="Calibri" w:hAnsi="Times New Roman" w:cs="Times New Roman"/>
          <w:bCs/>
          <w:sz w:val="12"/>
          <w:szCs w:val="12"/>
        </w:rPr>
        <w:t>нуждающимися</w:t>
      </w:r>
      <w:proofErr w:type="gramEnd"/>
      <w:r w:rsidRPr="0075235A">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Опубликовать настоящее Решение в газете «Сергиевский вестник».</w:t>
      </w: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сельского поселения Красносельское</w:t>
      </w:r>
    </w:p>
    <w:p w:rsid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Самарской области</w:t>
      </w: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75235A">
        <w:rPr>
          <w:rFonts w:ascii="Times New Roman" w:eastAsia="Calibri" w:hAnsi="Times New Roman" w:cs="Times New Roman"/>
          <w:bCs/>
          <w:sz w:val="12"/>
          <w:szCs w:val="12"/>
        </w:rPr>
        <w:t>Л.В.Мельник</w:t>
      </w:r>
      <w:proofErr w:type="spellEnd"/>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Глава сельского поселения Красносельское</w:t>
      </w:r>
    </w:p>
    <w:p w:rsid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Самарской области</w:t>
      </w: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75235A">
        <w:rPr>
          <w:rFonts w:ascii="Times New Roman" w:eastAsia="Calibri" w:hAnsi="Times New Roman" w:cs="Times New Roman"/>
          <w:bCs/>
          <w:sz w:val="12"/>
          <w:szCs w:val="12"/>
        </w:rPr>
        <w:t>Н.В.Вершков</w:t>
      </w:r>
      <w:proofErr w:type="spellEnd"/>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sidR="0075235A">
        <w:rPr>
          <w:rFonts w:ascii="Times New Roman" w:eastAsia="Calibri" w:hAnsi="Times New Roman" w:cs="Times New Roman"/>
          <w:b/>
          <w:sz w:val="12"/>
          <w:szCs w:val="12"/>
        </w:rPr>
        <w:t>КУТУЗОВСКИЙ</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6F4D33" w:rsidRPr="00DD4252" w:rsidRDefault="006F4D33" w:rsidP="006F4D33">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sidR="0075235A">
        <w:rPr>
          <w:rFonts w:ascii="Times New Roman" w:eastAsia="Calibri" w:hAnsi="Times New Roman" w:cs="Times New Roman"/>
          <w:sz w:val="12"/>
          <w:szCs w:val="12"/>
        </w:rPr>
        <w:t xml:space="preserve">                             №02</w:t>
      </w:r>
    </w:p>
    <w:p w:rsidR="0075235A" w:rsidRDefault="0075235A" w:rsidP="0075235A">
      <w:pPr>
        <w:tabs>
          <w:tab w:val="left" w:pos="284"/>
          <w:tab w:val="left" w:pos="3828"/>
        </w:tabs>
        <w:spacing w:after="0" w:line="240" w:lineRule="auto"/>
        <w:jc w:val="center"/>
        <w:rPr>
          <w:rFonts w:ascii="Times New Roman" w:eastAsia="Calibri" w:hAnsi="Times New Roman" w:cs="Times New Roman"/>
          <w:b/>
          <w:bCs/>
          <w:sz w:val="12"/>
          <w:szCs w:val="12"/>
        </w:rPr>
      </w:pPr>
      <w:r w:rsidRPr="0075235A">
        <w:rPr>
          <w:rFonts w:ascii="Times New Roman" w:eastAsia="Calibri" w:hAnsi="Times New Roman" w:cs="Times New Roman"/>
          <w:b/>
          <w:bCs/>
          <w:sz w:val="12"/>
          <w:szCs w:val="12"/>
        </w:rPr>
        <w:t>Об утверждении средней стоимости одного квадратного метра общей площади жилья</w:t>
      </w:r>
    </w:p>
    <w:p w:rsidR="0075235A" w:rsidRPr="0075235A" w:rsidRDefault="0075235A" w:rsidP="0075235A">
      <w:pPr>
        <w:tabs>
          <w:tab w:val="left" w:pos="284"/>
          <w:tab w:val="left" w:pos="3828"/>
        </w:tabs>
        <w:spacing w:after="0" w:line="240" w:lineRule="auto"/>
        <w:jc w:val="center"/>
        <w:rPr>
          <w:rFonts w:ascii="Times New Roman" w:eastAsia="Calibri" w:hAnsi="Times New Roman" w:cs="Times New Roman"/>
          <w:b/>
          <w:bCs/>
          <w:sz w:val="12"/>
          <w:szCs w:val="12"/>
        </w:rPr>
      </w:pPr>
      <w:r w:rsidRPr="0075235A">
        <w:rPr>
          <w:rFonts w:ascii="Times New Roman" w:eastAsia="Calibri" w:hAnsi="Times New Roman" w:cs="Times New Roman"/>
          <w:b/>
          <w:bCs/>
          <w:sz w:val="12"/>
          <w:szCs w:val="12"/>
        </w:rPr>
        <w:t xml:space="preserve"> по сельскому поселению Кутузовский муниципального района Сергиевский на  I квартал 2025 г.</w:t>
      </w:r>
    </w:p>
    <w:p w:rsidR="0075235A" w:rsidRPr="0075235A" w:rsidRDefault="0075235A" w:rsidP="0075235A">
      <w:pPr>
        <w:tabs>
          <w:tab w:val="left" w:pos="284"/>
          <w:tab w:val="left" w:pos="3828"/>
        </w:tabs>
        <w:spacing w:after="0" w:line="240" w:lineRule="auto"/>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 xml:space="preserve"> </w:t>
      </w:r>
    </w:p>
    <w:p w:rsidR="0075235A" w:rsidRPr="0075235A" w:rsidRDefault="0075235A" w:rsidP="0075235A">
      <w:pPr>
        <w:tabs>
          <w:tab w:val="left" w:pos="284"/>
          <w:tab w:val="left" w:pos="3828"/>
        </w:tabs>
        <w:spacing w:after="0" w:line="240" w:lineRule="auto"/>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 xml:space="preserve">      В соответствии с Законом Самарской области от 05.07.2005 № 139-ГД «О жилище»,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     </w:t>
      </w:r>
    </w:p>
    <w:p w:rsidR="0075235A" w:rsidRPr="0075235A" w:rsidRDefault="0075235A" w:rsidP="0075235A">
      <w:pPr>
        <w:tabs>
          <w:tab w:val="left" w:pos="284"/>
          <w:tab w:val="left" w:pos="3828"/>
        </w:tabs>
        <w:spacing w:after="0" w:line="240" w:lineRule="auto"/>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 xml:space="preserve">            </w:t>
      </w:r>
      <w:r w:rsidRPr="0075235A">
        <w:rPr>
          <w:rFonts w:ascii="Times New Roman" w:eastAsia="Calibri" w:hAnsi="Times New Roman" w:cs="Times New Roman"/>
          <w:b/>
          <w:bCs/>
          <w:sz w:val="12"/>
          <w:szCs w:val="12"/>
        </w:rPr>
        <w:t>РЕШИЛО</w:t>
      </w:r>
      <w:r w:rsidRPr="0075235A">
        <w:rPr>
          <w:rFonts w:ascii="Times New Roman" w:eastAsia="Calibri" w:hAnsi="Times New Roman" w:cs="Times New Roman"/>
          <w:bCs/>
          <w:sz w:val="12"/>
          <w:szCs w:val="12"/>
        </w:rPr>
        <w:t>:</w:t>
      </w:r>
    </w:p>
    <w:p w:rsidR="0075235A" w:rsidRPr="0075235A" w:rsidRDefault="0075235A" w:rsidP="0075235A">
      <w:pPr>
        <w:tabs>
          <w:tab w:val="left" w:pos="284"/>
          <w:tab w:val="left" w:pos="3828"/>
        </w:tabs>
        <w:spacing w:after="0" w:line="240" w:lineRule="auto"/>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 xml:space="preserve">1. Утвердить по сельскому поселению Кутузовский  муниципального района Сергиевский среднюю стоимость одного квадратного метра общей площади жилья на I квартал 2025 г. в размере 22 069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75235A">
        <w:rPr>
          <w:rFonts w:ascii="Times New Roman" w:eastAsia="Calibri" w:hAnsi="Times New Roman" w:cs="Times New Roman"/>
          <w:bCs/>
          <w:sz w:val="12"/>
          <w:szCs w:val="12"/>
        </w:rPr>
        <w:t>нуждающимися</w:t>
      </w:r>
      <w:proofErr w:type="gramEnd"/>
      <w:r w:rsidRPr="0075235A">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75235A" w:rsidRPr="0075235A" w:rsidRDefault="0075235A" w:rsidP="0075235A">
      <w:pPr>
        <w:tabs>
          <w:tab w:val="left" w:pos="284"/>
          <w:tab w:val="left" w:pos="3828"/>
        </w:tabs>
        <w:spacing w:after="0" w:line="240" w:lineRule="auto"/>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Опубликовать настоящее Решение в газете «Сергиевский вестник».</w:t>
      </w:r>
    </w:p>
    <w:p w:rsidR="0075235A" w:rsidRPr="0075235A" w:rsidRDefault="0075235A" w:rsidP="0075235A">
      <w:pPr>
        <w:tabs>
          <w:tab w:val="left" w:pos="284"/>
          <w:tab w:val="left" w:pos="3828"/>
        </w:tabs>
        <w:spacing w:after="0" w:line="240" w:lineRule="auto"/>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сельского поселения Кутузовский</w:t>
      </w:r>
    </w:p>
    <w:p w:rsid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Самарской области</w:t>
      </w: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75235A">
        <w:rPr>
          <w:rFonts w:ascii="Times New Roman" w:eastAsia="Calibri" w:hAnsi="Times New Roman" w:cs="Times New Roman"/>
          <w:bCs/>
          <w:sz w:val="12"/>
          <w:szCs w:val="12"/>
        </w:rPr>
        <w:t>С.В.Максаев</w:t>
      </w:r>
      <w:proofErr w:type="spellEnd"/>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Глава сельского поселения Кутузовский</w:t>
      </w:r>
    </w:p>
    <w:p w:rsid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Самарской области</w:t>
      </w:r>
    </w:p>
    <w:p w:rsidR="006C18F6" w:rsidRPr="006C18F6"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75235A">
        <w:rPr>
          <w:rFonts w:ascii="Times New Roman" w:eastAsia="Calibri" w:hAnsi="Times New Roman" w:cs="Times New Roman"/>
          <w:bCs/>
          <w:sz w:val="12"/>
          <w:szCs w:val="12"/>
        </w:rPr>
        <w:t>А.В.Сабельникова</w:t>
      </w:r>
      <w:proofErr w:type="spellEnd"/>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sidR="0075235A">
        <w:rPr>
          <w:rFonts w:ascii="Times New Roman" w:eastAsia="Calibri" w:hAnsi="Times New Roman" w:cs="Times New Roman"/>
          <w:b/>
          <w:sz w:val="12"/>
          <w:szCs w:val="12"/>
        </w:rPr>
        <w:t>ЛИПОВКА</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6F4D33" w:rsidRPr="00DD4252" w:rsidRDefault="006F4D33" w:rsidP="006F4D33">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sidR="0075235A">
        <w:rPr>
          <w:rFonts w:ascii="Times New Roman" w:eastAsia="Calibri" w:hAnsi="Times New Roman" w:cs="Times New Roman"/>
          <w:sz w:val="12"/>
          <w:szCs w:val="12"/>
        </w:rPr>
        <w:t xml:space="preserve">                             №02</w:t>
      </w:r>
    </w:p>
    <w:p w:rsidR="0075235A" w:rsidRDefault="0075235A" w:rsidP="0075235A">
      <w:pPr>
        <w:tabs>
          <w:tab w:val="left" w:pos="284"/>
          <w:tab w:val="left" w:pos="3828"/>
        </w:tabs>
        <w:spacing w:after="0" w:line="240" w:lineRule="auto"/>
        <w:jc w:val="center"/>
        <w:rPr>
          <w:rFonts w:ascii="Times New Roman" w:eastAsia="Calibri" w:hAnsi="Times New Roman" w:cs="Times New Roman"/>
          <w:b/>
          <w:bCs/>
          <w:sz w:val="12"/>
          <w:szCs w:val="12"/>
        </w:rPr>
      </w:pPr>
      <w:r w:rsidRPr="0075235A">
        <w:rPr>
          <w:rFonts w:ascii="Times New Roman" w:eastAsia="Calibri" w:hAnsi="Times New Roman" w:cs="Times New Roman"/>
          <w:b/>
          <w:bCs/>
          <w:sz w:val="12"/>
          <w:szCs w:val="12"/>
        </w:rPr>
        <w:t xml:space="preserve">Об утверждении средней стоимости одного квадратного метра общей площади жилья </w:t>
      </w:r>
    </w:p>
    <w:p w:rsidR="0075235A" w:rsidRPr="0075235A" w:rsidRDefault="0075235A" w:rsidP="0075235A">
      <w:pPr>
        <w:tabs>
          <w:tab w:val="left" w:pos="284"/>
          <w:tab w:val="left" w:pos="3828"/>
        </w:tabs>
        <w:spacing w:after="0" w:line="240" w:lineRule="auto"/>
        <w:jc w:val="center"/>
        <w:rPr>
          <w:rFonts w:ascii="Times New Roman" w:eastAsia="Calibri" w:hAnsi="Times New Roman" w:cs="Times New Roman"/>
          <w:b/>
          <w:bCs/>
          <w:sz w:val="12"/>
          <w:szCs w:val="12"/>
        </w:rPr>
      </w:pPr>
      <w:r w:rsidRPr="0075235A">
        <w:rPr>
          <w:rFonts w:ascii="Times New Roman" w:eastAsia="Calibri" w:hAnsi="Times New Roman" w:cs="Times New Roman"/>
          <w:b/>
          <w:bCs/>
          <w:sz w:val="12"/>
          <w:szCs w:val="12"/>
        </w:rPr>
        <w:t>по сельскому поселению Липовка муниципального района Сергиевский на I квартал 2025 г.</w:t>
      </w:r>
    </w:p>
    <w:p w:rsidR="0075235A" w:rsidRPr="0075235A" w:rsidRDefault="0075235A" w:rsidP="0075235A">
      <w:pPr>
        <w:tabs>
          <w:tab w:val="left" w:pos="284"/>
          <w:tab w:val="left" w:pos="3828"/>
        </w:tabs>
        <w:spacing w:after="0" w:line="240" w:lineRule="auto"/>
        <w:jc w:val="both"/>
        <w:rPr>
          <w:rFonts w:ascii="Times New Roman" w:eastAsia="Calibri" w:hAnsi="Times New Roman" w:cs="Times New Roman"/>
          <w:bCs/>
          <w:sz w:val="12"/>
          <w:szCs w:val="12"/>
        </w:rPr>
      </w:pP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w:t>
      </w: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
          <w:bCs/>
          <w:sz w:val="12"/>
          <w:szCs w:val="12"/>
        </w:rPr>
        <w:t>РЕШИЛО</w:t>
      </w:r>
      <w:r w:rsidRPr="0075235A">
        <w:rPr>
          <w:rFonts w:ascii="Times New Roman" w:eastAsia="Calibri" w:hAnsi="Times New Roman" w:cs="Times New Roman"/>
          <w:bCs/>
          <w:sz w:val="12"/>
          <w:szCs w:val="12"/>
        </w:rPr>
        <w:t>:</w:t>
      </w: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 xml:space="preserve">1. Утвердить по сельскому поселению Липовка муниципального района Сергиевский среднюю стоимость одного квадратного метра общей площади жилья на I квартал 2025 г. в размере 16 592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75235A">
        <w:rPr>
          <w:rFonts w:ascii="Times New Roman" w:eastAsia="Calibri" w:hAnsi="Times New Roman" w:cs="Times New Roman"/>
          <w:bCs/>
          <w:sz w:val="12"/>
          <w:szCs w:val="12"/>
        </w:rPr>
        <w:t>нуждающимися</w:t>
      </w:r>
      <w:proofErr w:type="gramEnd"/>
      <w:r w:rsidRPr="0075235A">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Опубликовать настоящее Решение в газете «Сергиевский вестник».</w:t>
      </w:r>
    </w:p>
    <w:p w:rsidR="0075235A" w:rsidRPr="0075235A" w:rsidRDefault="0075235A" w:rsidP="0075235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сельского поселения Липовка</w:t>
      </w:r>
    </w:p>
    <w:p w:rsid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Самарской области</w:t>
      </w:r>
    </w:p>
    <w:p w:rsid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Н.Н. Тихонова</w:t>
      </w: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p>
    <w:p w:rsidR="0075235A" w:rsidRP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Глава сельского поселения Липовка</w:t>
      </w:r>
    </w:p>
    <w:p w:rsidR="0075235A"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Самарской области</w:t>
      </w:r>
    </w:p>
    <w:p w:rsidR="006C18F6" w:rsidRPr="006C18F6" w:rsidRDefault="0075235A" w:rsidP="0075235A">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С.И. Вершинин</w:t>
      </w:r>
    </w:p>
    <w:p w:rsidR="0075235A" w:rsidRDefault="0075235A" w:rsidP="006F4D33">
      <w:pPr>
        <w:tabs>
          <w:tab w:val="left" w:pos="284"/>
          <w:tab w:val="left" w:pos="3828"/>
        </w:tabs>
        <w:spacing w:after="0" w:line="240" w:lineRule="auto"/>
        <w:jc w:val="center"/>
        <w:rPr>
          <w:rFonts w:ascii="Times New Roman" w:eastAsia="Calibri" w:hAnsi="Times New Roman" w:cs="Times New Roman"/>
          <w:b/>
          <w:sz w:val="12"/>
          <w:szCs w:val="12"/>
        </w:rPr>
      </w:pPr>
    </w:p>
    <w:p w:rsidR="00E43FDA" w:rsidRDefault="00E43FDA" w:rsidP="006F4D33">
      <w:pPr>
        <w:tabs>
          <w:tab w:val="left" w:pos="284"/>
          <w:tab w:val="left" w:pos="3828"/>
        </w:tabs>
        <w:spacing w:after="0" w:line="240" w:lineRule="auto"/>
        <w:jc w:val="center"/>
        <w:rPr>
          <w:rFonts w:ascii="Times New Roman" w:eastAsia="Calibri" w:hAnsi="Times New Roman" w:cs="Times New Roman"/>
          <w:b/>
          <w:sz w:val="12"/>
          <w:szCs w:val="12"/>
        </w:rPr>
      </w:pP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lastRenderedPageBreak/>
        <w:t>СОБРАНИЕ ПРЕДСТАВИТЕЛЕЙ</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sidR="0075235A">
        <w:rPr>
          <w:rFonts w:ascii="Times New Roman" w:eastAsia="Calibri" w:hAnsi="Times New Roman" w:cs="Times New Roman"/>
          <w:b/>
          <w:sz w:val="12"/>
          <w:szCs w:val="12"/>
        </w:rPr>
        <w:t>СВЕТЛОДОЛЬСК</w:t>
      </w:r>
    </w:p>
    <w:p w:rsidR="006F4D33" w:rsidRPr="00DD4252" w:rsidRDefault="006F4D33" w:rsidP="006F4D33">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6F4D33" w:rsidRPr="00DD4252" w:rsidRDefault="006F4D33" w:rsidP="006F4D33">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6F4D33" w:rsidRPr="00DD4252" w:rsidRDefault="006F4D33" w:rsidP="006F4D3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0075235A">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sidR="0075235A">
        <w:rPr>
          <w:rFonts w:ascii="Times New Roman" w:eastAsia="Calibri" w:hAnsi="Times New Roman" w:cs="Times New Roman"/>
          <w:sz w:val="12"/>
          <w:szCs w:val="12"/>
        </w:rPr>
        <w:t xml:space="preserve">                             №01</w:t>
      </w:r>
    </w:p>
    <w:p w:rsidR="0075235A" w:rsidRDefault="0075235A" w:rsidP="0075235A">
      <w:pPr>
        <w:tabs>
          <w:tab w:val="left" w:pos="284"/>
          <w:tab w:val="left" w:pos="3828"/>
        </w:tabs>
        <w:spacing w:after="0" w:line="240" w:lineRule="auto"/>
        <w:jc w:val="center"/>
        <w:rPr>
          <w:rFonts w:ascii="Times New Roman" w:eastAsia="Calibri" w:hAnsi="Times New Roman" w:cs="Times New Roman"/>
          <w:b/>
          <w:bCs/>
          <w:sz w:val="12"/>
          <w:szCs w:val="12"/>
        </w:rPr>
      </w:pPr>
      <w:r w:rsidRPr="0075235A">
        <w:rPr>
          <w:rFonts w:ascii="Times New Roman" w:eastAsia="Calibri" w:hAnsi="Times New Roman" w:cs="Times New Roman"/>
          <w:b/>
          <w:bCs/>
          <w:sz w:val="12"/>
          <w:szCs w:val="12"/>
        </w:rPr>
        <w:t xml:space="preserve">«Об утверждении средней стоимости одного квадратного метра общей площади жилья </w:t>
      </w:r>
    </w:p>
    <w:p w:rsidR="0075235A" w:rsidRPr="0075235A" w:rsidRDefault="0075235A" w:rsidP="0075235A">
      <w:pPr>
        <w:tabs>
          <w:tab w:val="left" w:pos="284"/>
          <w:tab w:val="left" w:pos="3828"/>
        </w:tabs>
        <w:spacing w:after="0" w:line="240" w:lineRule="auto"/>
        <w:jc w:val="center"/>
        <w:rPr>
          <w:rFonts w:ascii="Times New Roman" w:eastAsia="Calibri" w:hAnsi="Times New Roman" w:cs="Times New Roman"/>
          <w:b/>
          <w:bCs/>
          <w:sz w:val="12"/>
          <w:szCs w:val="12"/>
        </w:rPr>
      </w:pPr>
      <w:r w:rsidRPr="0075235A">
        <w:rPr>
          <w:rFonts w:ascii="Times New Roman" w:eastAsia="Calibri" w:hAnsi="Times New Roman" w:cs="Times New Roman"/>
          <w:b/>
          <w:bCs/>
          <w:sz w:val="12"/>
          <w:szCs w:val="12"/>
        </w:rPr>
        <w:t>по сельскому поселению  Светлодольск муниципального района Сергиевский на I квартал 2025г.»</w:t>
      </w:r>
    </w:p>
    <w:p w:rsidR="0075235A" w:rsidRPr="0075235A" w:rsidRDefault="0075235A" w:rsidP="0075235A">
      <w:pPr>
        <w:tabs>
          <w:tab w:val="left" w:pos="284"/>
          <w:tab w:val="left" w:pos="3828"/>
        </w:tabs>
        <w:spacing w:after="0" w:line="240" w:lineRule="auto"/>
        <w:jc w:val="both"/>
        <w:rPr>
          <w:rFonts w:ascii="Times New Roman" w:eastAsia="Calibri" w:hAnsi="Times New Roman" w:cs="Times New Roman"/>
          <w:bCs/>
          <w:sz w:val="12"/>
          <w:szCs w:val="12"/>
        </w:rPr>
      </w:pPr>
    </w:p>
    <w:p w:rsidR="0075235A" w:rsidRPr="0075235A" w:rsidRDefault="0075235A"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w:t>
      </w:r>
      <w:r w:rsidR="00661382">
        <w:rPr>
          <w:rFonts w:ascii="Times New Roman" w:eastAsia="Calibri" w:hAnsi="Times New Roman" w:cs="Times New Roman"/>
          <w:bCs/>
          <w:sz w:val="12"/>
          <w:szCs w:val="12"/>
        </w:rPr>
        <w:t xml:space="preserve">ргиевский Самарской области, </w:t>
      </w:r>
      <w:r w:rsidRPr="0075235A">
        <w:rPr>
          <w:rFonts w:ascii="Times New Roman" w:eastAsia="Calibri" w:hAnsi="Times New Roman" w:cs="Times New Roman"/>
          <w:bCs/>
          <w:sz w:val="12"/>
          <w:szCs w:val="12"/>
        </w:rPr>
        <w:t>Собрание Представителей сельского поселения Светлодольск  муниципального района Сергиевский Самарской области</w:t>
      </w:r>
    </w:p>
    <w:p w:rsidR="0075235A" w:rsidRPr="00661382" w:rsidRDefault="0075235A" w:rsidP="0066138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61382">
        <w:rPr>
          <w:rFonts w:ascii="Times New Roman" w:eastAsia="Calibri" w:hAnsi="Times New Roman" w:cs="Times New Roman"/>
          <w:b/>
          <w:bCs/>
          <w:sz w:val="12"/>
          <w:szCs w:val="12"/>
        </w:rPr>
        <w:t>РЕШИЛО:</w:t>
      </w:r>
    </w:p>
    <w:p w:rsidR="0075235A" w:rsidRPr="0075235A" w:rsidRDefault="0075235A"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 xml:space="preserve">1. Утвердить по сельскому поселению Светлодольск  муниципального района Сергиевский среднюю стоимость одного квадратного метра общей площади жилья на I квартал 2025г. в размере 30316,00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75235A">
        <w:rPr>
          <w:rFonts w:ascii="Times New Roman" w:eastAsia="Calibri" w:hAnsi="Times New Roman" w:cs="Times New Roman"/>
          <w:bCs/>
          <w:sz w:val="12"/>
          <w:szCs w:val="12"/>
        </w:rPr>
        <w:t>нуждающимися</w:t>
      </w:r>
      <w:proofErr w:type="gramEnd"/>
      <w:r w:rsidRPr="0075235A">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75235A" w:rsidRPr="0075235A" w:rsidRDefault="0075235A"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2.</w:t>
      </w:r>
      <w:r w:rsidR="00661382">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Опубликовать настоящее Решение в газете «Сергиевский вестник».</w:t>
      </w:r>
    </w:p>
    <w:p w:rsidR="0075235A" w:rsidRPr="0075235A" w:rsidRDefault="0075235A"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3.</w:t>
      </w:r>
      <w:r w:rsidR="00661382">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75235A" w:rsidRPr="0075235A" w:rsidRDefault="0075235A" w:rsidP="00661382">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Председатель Собрания представителей</w:t>
      </w:r>
      <w:r w:rsidR="00661382">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сельского поселения Светлодольск</w:t>
      </w:r>
    </w:p>
    <w:p w:rsidR="00661382" w:rsidRDefault="0075235A" w:rsidP="00661382">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муниципального района Сергиевский</w:t>
      </w:r>
      <w:r w:rsidR="00661382" w:rsidRPr="00661382">
        <w:rPr>
          <w:rFonts w:ascii="Times New Roman" w:eastAsia="Calibri" w:hAnsi="Times New Roman" w:cs="Times New Roman"/>
          <w:bCs/>
          <w:sz w:val="12"/>
          <w:szCs w:val="12"/>
        </w:rPr>
        <w:t xml:space="preserve"> </w:t>
      </w:r>
      <w:r w:rsidR="00661382" w:rsidRPr="0075235A">
        <w:rPr>
          <w:rFonts w:ascii="Times New Roman" w:eastAsia="Calibri" w:hAnsi="Times New Roman" w:cs="Times New Roman"/>
          <w:bCs/>
          <w:sz w:val="12"/>
          <w:szCs w:val="12"/>
        </w:rPr>
        <w:t>Самарской области</w:t>
      </w:r>
    </w:p>
    <w:p w:rsidR="0075235A" w:rsidRPr="0075235A" w:rsidRDefault="0075235A" w:rsidP="00661382">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75235A">
        <w:rPr>
          <w:rFonts w:ascii="Times New Roman" w:eastAsia="Calibri" w:hAnsi="Times New Roman" w:cs="Times New Roman"/>
          <w:bCs/>
          <w:sz w:val="12"/>
          <w:szCs w:val="12"/>
        </w:rPr>
        <w:t>Н.А.Анцинова</w:t>
      </w:r>
      <w:proofErr w:type="spellEnd"/>
    </w:p>
    <w:p w:rsidR="0075235A" w:rsidRPr="0075235A" w:rsidRDefault="0075235A" w:rsidP="00661382">
      <w:pPr>
        <w:tabs>
          <w:tab w:val="left" w:pos="284"/>
          <w:tab w:val="left" w:pos="3828"/>
        </w:tabs>
        <w:spacing w:after="0" w:line="240" w:lineRule="auto"/>
        <w:jc w:val="right"/>
        <w:rPr>
          <w:rFonts w:ascii="Times New Roman" w:eastAsia="Calibri" w:hAnsi="Times New Roman" w:cs="Times New Roman"/>
          <w:bCs/>
          <w:sz w:val="12"/>
          <w:szCs w:val="12"/>
        </w:rPr>
      </w:pPr>
    </w:p>
    <w:p w:rsidR="0075235A" w:rsidRPr="0075235A" w:rsidRDefault="0075235A" w:rsidP="00661382">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Глава сельского поселения Светлодольск</w:t>
      </w:r>
    </w:p>
    <w:p w:rsidR="00661382" w:rsidRDefault="0075235A" w:rsidP="00661382">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муниципального района Сергиевский</w:t>
      </w:r>
      <w:r w:rsidR="00661382">
        <w:rPr>
          <w:rFonts w:ascii="Times New Roman" w:eastAsia="Calibri" w:hAnsi="Times New Roman" w:cs="Times New Roman"/>
          <w:bCs/>
          <w:sz w:val="12"/>
          <w:szCs w:val="12"/>
        </w:rPr>
        <w:t xml:space="preserve"> </w:t>
      </w:r>
      <w:r w:rsidRPr="0075235A">
        <w:rPr>
          <w:rFonts w:ascii="Times New Roman" w:eastAsia="Calibri" w:hAnsi="Times New Roman" w:cs="Times New Roman"/>
          <w:bCs/>
          <w:sz w:val="12"/>
          <w:szCs w:val="12"/>
        </w:rPr>
        <w:t>Самарской области</w:t>
      </w:r>
    </w:p>
    <w:p w:rsidR="006C18F6" w:rsidRPr="006C18F6" w:rsidRDefault="0075235A" w:rsidP="00661382">
      <w:pPr>
        <w:tabs>
          <w:tab w:val="left" w:pos="284"/>
          <w:tab w:val="left" w:pos="3828"/>
        </w:tabs>
        <w:spacing w:after="0" w:line="240" w:lineRule="auto"/>
        <w:jc w:val="right"/>
        <w:rPr>
          <w:rFonts w:ascii="Times New Roman" w:eastAsia="Calibri" w:hAnsi="Times New Roman" w:cs="Times New Roman"/>
          <w:bCs/>
          <w:sz w:val="12"/>
          <w:szCs w:val="12"/>
        </w:rPr>
      </w:pPr>
      <w:r w:rsidRPr="0075235A">
        <w:rPr>
          <w:rFonts w:ascii="Times New Roman" w:eastAsia="Calibri" w:hAnsi="Times New Roman" w:cs="Times New Roman"/>
          <w:bCs/>
          <w:sz w:val="12"/>
          <w:szCs w:val="12"/>
        </w:rPr>
        <w:t>Н.В.Андрюхин</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75235A" w:rsidRPr="00DD4252" w:rsidRDefault="0075235A" w:rsidP="0075235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75235A" w:rsidRPr="00DD4252" w:rsidRDefault="0075235A" w:rsidP="0075235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sidR="00661382">
        <w:rPr>
          <w:rFonts w:ascii="Times New Roman" w:eastAsia="Calibri" w:hAnsi="Times New Roman" w:cs="Times New Roman"/>
          <w:b/>
          <w:sz w:val="12"/>
          <w:szCs w:val="12"/>
        </w:rPr>
        <w:t>СЕРГИЕВСК</w:t>
      </w:r>
    </w:p>
    <w:p w:rsidR="0075235A" w:rsidRPr="00DD4252" w:rsidRDefault="0075235A" w:rsidP="0075235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75235A" w:rsidRPr="00DD4252" w:rsidRDefault="0075235A" w:rsidP="0075235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75235A" w:rsidRPr="00DD4252" w:rsidRDefault="0075235A" w:rsidP="0075235A">
      <w:pPr>
        <w:tabs>
          <w:tab w:val="left" w:pos="284"/>
        </w:tabs>
        <w:spacing w:after="0" w:line="240" w:lineRule="auto"/>
        <w:jc w:val="center"/>
        <w:rPr>
          <w:rFonts w:ascii="Times New Roman" w:eastAsia="Calibri" w:hAnsi="Times New Roman" w:cs="Times New Roman"/>
          <w:sz w:val="12"/>
          <w:szCs w:val="12"/>
        </w:rPr>
      </w:pPr>
    </w:p>
    <w:p w:rsidR="0075235A" w:rsidRPr="00DD4252" w:rsidRDefault="0075235A" w:rsidP="0075235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75235A" w:rsidRPr="00DD4252" w:rsidRDefault="0075235A" w:rsidP="0075235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00661382">
        <w:rPr>
          <w:rFonts w:ascii="Times New Roman" w:eastAsia="Calibri" w:hAnsi="Times New Roman" w:cs="Times New Roman"/>
          <w:sz w:val="12"/>
          <w:szCs w:val="12"/>
        </w:rPr>
        <w:t>3</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w:t>
      </w:r>
      <w:r w:rsidR="00661382">
        <w:rPr>
          <w:rFonts w:ascii="Times New Roman" w:eastAsia="Calibri" w:hAnsi="Times New Roman" w:cs="Times New Roman"/>
          <w:sz w:val="12"/>
          <w:szCs w:val="12"/>
        </w:rPr>
        <w:t>2</w:t>
      </w:r>
    </w:p>
    <w:p w:rsidR="00661382" w:rsidRDefault="00661382" w:rsidP="00661382">
      <w:pPr>
        <w:tabs>
          <w:tab w:val="left" w:pos="284"/>
          <w:tab w:val="left" w:pos="3828"/>
        </w:tabs>
        <w:spacing w:after="0" w:line="240" w:lineRule="auto"/>
        <w:jc w:val="center"/>
        <w:rPr>
          <w:rFonts w:ascii="Times New Roman" w:eastAsia="Calibri" w:hAnsi="Times New Roman" w:cs="Times New Roman"/>
          <w:b/>
          <w:bCs/>
          <w:sz w:val="12"/>
          <w:szCs w:val="12"/>
        </w:rPr>
      </w:pPr>
      <w:r w:rsidRPr="00661382">
        <w:rPr>
          <w:rFonts w:ascii="Times New Roman" w:eastAsia="Calibri" w:hAnsi="Times New Roman" w:cs="Times New Roman"/>
          <w:b/>
          <w:bCs/>
          <w:sz w:val="12"/>
          <w:szCs w:val="12"/>
        </w:rPr>
        <w:t xml:space="preserve">Об утверждении средней стоимости одного квадратного метра общей площади жилья </w:t>
      </w:r>
    </w:p>
    <w:p w:rsidR="00661382" w:rsidRPr="00661382" w:rsidRDefault="00661382" w:rsidP="00661382">
      <w:pPr>
        <w:tabs>
          <w:tab w:val="left" w:pos="284"/>
          <w:tab w:val="left" w:pos="3828"/>
        </w:tabs>
        <w:spacing w:after="0" w:line="240" w:lineRule="auto"/>
        <w:jc w:val="center"/>
        <w:rPr>
          <w:rFonts w:ascii="Times New Roman" w:eastAsia="Calibri" w:hAnsi="Times New Roman" w:cs="Times New Roman"/>
          <w:b/>
          <w:bCs/>
          <w:sz w:val="12"/>
          <w:szCs w:val="12"/>
        </w:rPr>
      </w:pPr>
      <w:r w:rsidRPr="00661382">
        <w:rPr>
          <w:rFonts w:ascii="Times New Roman" w:eastAsia="Calibri" w:hAnsi="Times New Roman" w:cs="Times New Roman"/>
          <w:b/>
          <w:bCs/>
          <w:sz w:val="12"/>
          <w:szCs w:val="12"/>
        </w:rPr>
        <w:t>по сельскому поселению Сергиевск муниципального района Сергиевский на I квартал 2025 г.</w:t>
      </w:r>
    </w:p>
    <w:p w:rsidR="00661382" w:rsidRPr="00661382" w:rsidRDefault="00661382" w:rsidP="00661382">
      <w:pPr>
        <w:tabs>
          <w:tab w:val="left" w:pos="284"/>
          <w:tab w:val="left" w:pos="3828"/>
        </w:tabs>
        <w:spacing w:after="0" w:line="240" w:lineRule="auto"/>
        <w:jc w:val="both"/>
        <w:rPr>
          <w:rFonts w:ascii="Times New Roman" w:eastAsia="Calibri" w:hAnsi="Times New Roman" w:cs="Times New Roman"/>
          <w:bCs/>
          <w:sz w:val="12"/>
          <w:szCs w:val="12"/>
        </w:rPr>
      </w:pP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В соответствии с Законом Самарской области от 05.07.2005 № 139-ГД  «О жилище»,  Уставом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Собрание Представителей сельского поселения Сергиевск муниципального района Сергиевский</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61382">
        <w:rPr>
          <w:rFonts w:ascii="Times New Roman" w:eastAsia="Calibri" w:hAnsi="Times New Roman" w:cs="Times New Roman"/>
          <w:b/>
          <w:bCs/>
          <w:sz w:val="12"/>
          <w:szCs w:val="12"/>
        </w:rPr>
        <w:t>РЕШИЛО:</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 xml:space="preserve">1. Утвердить по сельскому поселению Сергиевск  муниципального района Сергиевский среднюю стоимость одного квадратного метра общей площади жилья на I  квартал 2025 г. в размере 38 200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61382">
        <w:rPr>
          <w:rFonts w:ascii="Times New Roman" w:eastAsia="Calibri" w:hAnsi="Times New Roman" w:cs="Times New Roman"/>
          <w:bCs/>
          <w:sz w:val="12"/>
          <w:szCs w:val="12"/>
        </w:rPr>
        <w:t>нуждающимися</w:t>
      </w:r>
      <w:proofErr w:type="gramEnd"/>
      <w:r w:rsidRPr="00661382">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Опубликовать настоящее Решение в газете «Сергиевский вестник».</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сельского поселения Сергиевск</w:t>
      </w:r>
    </w:p>
    <w:p w:rsid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муниципального района Сергиевский</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Т.Н. Глушкова</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Глава сельского поселения Сергиевск</w:t>
      </w:r>
    </w:p>
    <w:p w:rsid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Самарской области</w:t>
      </w:r>
    </w:p>
    <w:p w:rsidR="006C18F6" w:rsidRPr="006C18F6"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 xml:space="preserve">М.М. </w:t>
      </w:r>
      <w:proofErr w:type="spellStart"/>
      <w:r w:rsidRPr="00661382">
        <w:rPr>
          <w:rFonts w:ascii="Times New Roman" w:eastAsia="Calibri" w:hAnsi="Times New Roman" w:cs="Times New Roman"/>
          <w:bCs/>
          <w:sz w:val="12"/>
          <w:szCs w:val="12"/>
        </w:rPr>
        <w:t>Арчибасов</w:t>
      </w:r>
      <w:proofErr w:type="spellEnd"/>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75235A" w:rsidRPr="00DD4252" w:rsidRDefault="0075235A" w:rsidP="0075235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75235A" w:rsidRPr="00DD4252" w:rsidRDefault="0075235A" w:rsidP="0075235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sidR="00661382">
        <w:rPr>
          <w:rFonts w:ascii="Times New Roman" w:eastAsia="Calibri" w:hAnsi="Times New Roman" w:cs="Times New Roman"/>
          <w:b/>
          <w:sz w:val="12"/>
          <w:szCs w:val="12"/>
        </w:rPr>
        <w:t>СЕРНОВОДСК</w:t>
      </w:r>
    </w:p>
    <w:p w:rsidR="0075235A" w:rsidRPr="00DD4252" w:rsidRDefault="0075235A" w:rsidP="0075235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75235A" w:rsidRPr="00DD4252" w:rsidRDefault="0075235A" w:rsidP="0075235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75235A" w:rsidRPr="00DD4252" w:rsidRDefault="0075235A" w:rsidP="0075235A">
      <w:pPr>
        <w:tabs>
          <w:tab w:val="left" w:pos="284"/>
        </w:tabs>
        <w:spacing w:after="0" w:line="240" w:lineRule="auto"/>
        <w:jc w:val="center"/>
        <w:rPr>
          <w:rFonts w:ascii="Times New Roman" w:eastAsia="Calibri" w:hAnsi="Times New Roman" w:cs="Times New Roman"/>
          <w:sz w:val="12"/>
          <w:szCs w:val="12"/>
        </w:rPr>
      </w:pPr>
    </w:p>
    <w:p w:rsidR="0075235A" w:rsidRPr="00DD4252" w:rsidRDefault="0075235A" w:rsidP="0075235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75235A" w:rsidRPr="00DD4252" w:rsidRDefault="0075235A" w:rsidP="0075235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00661382">
        <w:rPr>
          <w:rFonts w:ascii="Times New Roman" w:eastAsia="Calibri" w:hAnsi="Times New Roman" w:cs="Times New Roman"/>
          <w:sz w:val="12"/>
          <w:szCs w:val="12"/>
        </w:rPr>
        <w:t>7</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w:t>
      </w:r>
      <w:r w:rsidR="00661382">
        <w:rPr>
          <w:rFonts w:ascii="Times New Roman" w:eastAsia="Calibri" w:hAnsi="Times New Roman" w:cs="Times New Roman"/>
          <w:sz w:val="12"/>
          <w:szCs w:val="12"/>
        </w:rPr>
        <w:t>2</w:t>
      </w:r>
    </w:p>
    <w:p w:rsidR="00661382" w:rsidRDefault="00661382" w:rsidP="00661382">
      <w:pPr>
        <w:tabs>
          <w:tab w:val="left" w:pos="284"/>
          <w:tab w:val="left" w:pos="3828"/>
        </w:tabs>
        <w:spacing w:after="0" w:line="240" w:lineRule="auto"/>
        <w:jc w:val="center"/>
        <w:rPr>
          <w:rFonts w:ascii="Times New Roman" w:eastAsia="Calibri" w:hAnsi="Times New Roman" w:cs="Times New Roman"/>
          <w:b/>
          <w:bCs/>
          <w:sz w:val="12"/>
          <w:szCs w:val="12"/>
        </w:rPr>
      </w:pPr>
      <w:r w:rsidRPr="00661382">
        <w:rPr>
          <w:rFonts w:ascii="Times New Roman" w:eastAsia="Calibri" w:hAnsi="Times New Roman" w:cs="Times New Roman"/>
          <w:b/>
          <w:bCs/>
          <w:sz w:val="12"/>
          <w:szCs w:val="12"/>
        </w:rPr>
        <w:t xml:space="preserve">Об утверждении средней стоимости одного квадратного метра общей площади жилья </w:t>
      </w:r>
    </w:p>
    <w:p w:rsidR="00661382" w:rsidRPr="00661382" w:rsidRDefault="00661382" w:rsidP="00661382">
      <w:pPr>
        <w:tabs>
          <w:tab w:val="left" w:pos="284"/>
          <w:tab w:val="left" w:pos="3828"/>
        </w:tabs>
        <w:spacing w:after="0" w:line="240" w:lineRule="auto"/>
        <w:jc w:val="center"/>
        <w:rPr>
          <w:rFonts w:ascii="Times New Roman" w:eastAsia="Calibri" w:hAnsi="Times New Roman" w:cs="Times New Roman"/>
          <w:b/>
          <w:bCs/>
          <w:sz w:val="12"/>
          <w:szCs w:val="12"/>
        </w:rPr>
      </w:pPr>
      <w:r w:rsidRPr="00661382">
        <w:rPr>
          <w:rFonts w:ascii="Times New Roman" w:eastAsia="Calibri" w:hAnsi="Times New Roman" w:cs="Times New Roman"/>
          <w:b/>
          <w:bCs/>
          <w:sz w:val="12"/>
          <w:szCs w:val="12"/>
        </w:rPr>
        <w:t>по сельскому поселению Серноводск  муниципального района Сергиевский на  I квартал 2025года</w:t>
      </w:r>
    </w:p>
    <w:p w:rsidR="00661382" w:rsidRPr="00661382" w:rsidRDefault="00661382" w:rsidP="00661382">
      <w:pPr>
        <w:tabs>
          <w:tab w:val="left" w:pos="284"/>
          <w:tab w:val="left" w:pos="3828"/>
        </w:tabs>
        <w:spacing w:after="0" w:line="240" w:lineRule="auto"/>
        <w:jc w:val="both"/>
        <w:rPr>
          <w:rFonts w:ascii="Times New Roman" w:eastAsia="Calibri" w:hAnsi="Times New Roman" w:cs="Times New Roman"/>
          <w:bCs/>
          <w:sz w:val="12"/>
          <w:szCs w:val="12"/>
        </w:rPr>
      </w:pP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
          <w:bCs/>
          <w:sz w:val="12"/>
          <w:szCs w:val="12"/>
        </w:rPr>
        <w:t>РЕШИЛО</w:t>
      </w:r>
      <w:r w:rsidRPr="00661382">
        <w:rPr>
          <w:rFonts w:ascii="Times New Roman" w:eastAsia="Calibri" w:hAnsi="Times New Roman" w:cs="Times New Roman"/>
          <w:bCs/>
          <w:sz w:val="12"/>
          <w:szCs w:val="12"/>
        </w:rPr>
        <w:t>:</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 xml:space="preserve">Утвердить по сельскому поселению Серноводск  муниципального района Сергиевский среднюю стоимость одного квадратного метра общей площади жилья на I квартал 2025года  в размере  39 500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61382">
        <w:rPr>
          <w:rFonts w:ascii="Times New Roman" w:eastAsia="Calibri" w:hAnsi="Times New Roman" w:cs="Times New Roman"/>
          <w:bCs/>
          <w:sz w:val="12"/>
          <w:szCs w:val="12"/>
        </w:rPr>
        <w:t>нуждающимися</w:t>
      </w:r>
      <w:proofErr w:type="gramEnd"/>
      <w:r w:rsidRPr="00661382">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lastRenderedPageBreak/>
        <w:t>2.</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Опубликовать настоящее Решение в газете «Сергиевский вестник».</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сельского поселения  Серноводск</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муниципального района Сергиевский Самарской области</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 xml:space="preserve">Н.Ю. </w:t>
      </w:r>
      <w:proofErr w:type="spellStart"/>
      <w:r w:rsidRPr="00661382">
        <w:rPr>
          <w:rFonts w:ascii="Times New Roman" w:eastAsia="Calibri" w:hAnsi="Times New Roman" w:cs="Times New Roman"/>
          <w:bCs/>
          <w:sz w:val="12"/>
          <w:szCs w:val="12"/>
        </w:rPr>
        <w:t>Саломасова</w:t>
      </w:r>
      <w:proofErr w:type="spellEnd"/>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Глава сельского поселения  Серноводск</w:t>
      </w:r>
    </w:p>
    <w:p w:rsidR="00661382" w:rsidRPr="006C18F6"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муниципального района Сергиевский Самарской области</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 xml:space="preserve">В.В. </w:t>
      </w:r>
      <w:proofErr w:type="spellStart"/>
      <w:r w:rsidRPr="00661382">
        <w:rPr>
          <w:rFonts w:ascii="Times New Roman" w:eastAsia="Calibri" w:hAnsi="Times New Roman" w:cs="Times New Roman"/>
          <w:bCs/>
          <w:sz w:val="12"/>
          <w:szCs w:val="12"/>
        </w:rPr>
        <w:t>Тулгаев</w:t>
      </w:r>
      <w:proofErr w:type="spellEnd"/>
    </w:p>
    <w:p w:rsidR="0075235A" w:rsidRPr="00DD4252" w:rsidRDefault="0075235A" w:rsidP="0075235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75235A" w:rsidRPr="00DD4252" w:rsidRDefault="0075235A" w:rsidP="0075235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sidR="00661382">
        <w:rPr>
          <w:rFonts w:ascii="Times New Roman" w:eastAsia="Calibri" w:hAnsi="Times New Roman" w:cs="Times New Roman"/>
          <w:b/>
          <w:sz w:val="12"/>
          <w:szCs w:val="12"/>
        </w:rPr>
        <w:t>СУРГУТ</w:t>
      </w:r>
    </w:p>
    <w:p w:rsidR="0075235A" w:rsidRPr="00DD4252" w:rsidRDefault="0075235A" w:rsidP="0075235A">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75235A" w:rsidRPr="00DD4252" w:rsidRDefault="0075235A" w:rsidP="0075235A">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75235A" w:rsidRPr="00DD4252" w:rsidRDefault="0075235A" w:rsidP="0075235A">
      <w:pPr>
        <w:tabs>
          <w:tab w:val="left" w:pos="284"/>
        </w:tabs>
        <w:spacing w:after="0" w:line="240" w:lineRule="auto"/>
        <w:jc w:val="center"/>
        <w:rPr>
          <w:rFonts w:ascii="Times New Roman" w:eastAsia="Calibri" w:hAnsi="Times New Roman" w:cs="Times New Roman"/>
          <w:sz w:val="12"/>
          <w:szCs w:val="12"/>
        </w:rPr>
      </w:pPr>
    </w:p>
    <w:p w:rsidR="0075235A" w:rsidRPr="00DD4252" w:rsidRDefault="0075235A" w:rsidP="0075235A">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75235A" w:rsidRPr="00DD4252" w:rsidRDefault="0075235A" w:rsidP="0075235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00661382">
        <w:rPr>
          <w:rFonts w:ascii="Times New Roman" w:eastAsia="Calibri" w:hAnsi="Times New Roman" w:cs="Times New Roman"/>
          <w:sz w:val="12"/>
          <w:szCs w:val="12"/>
        </w:rPr>
        <w:t>7</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w:t>
      </w:r>
      <w:r w:rsidR="00661382">
        <w:rPr>
          <w:rFonts w:ascii="Times New Roman" w:eastAsia="Calibri" w:hAnsi="Times New Roman" w:cs="Times New Roman"/>
          <w:sz w:val="12"/>
          <w:szCs w:val="12"/>
        </w:rPr>
        <w:t>2</w:t>
      </w:r>
    </w:p>
    <w:p w:rsidR="00661382" w:rsidRDefault="00661382" w:rsidP="00661382">
      <w:pPr>
        <w:tabs>
          <w:tab w:val="left" w:pos="284"/>
          <w:tab w:val="left" w:pos="3828"/>
        </w:tabs>
        <w:spacing w:after="0" w:line="240" w:lineRule="auto"/>
        <w:jc w:val="center"/>
        <w:rPr>
          <w:rFonts w:ascii="Times New Roman" w:eastAsia="Calibri" w:hAnsi="Times New Roman" w:cs="Times New Roman"/>
          <w:b/>
          <w:bCs/>
          <w:sz w:val="12"/>
          <w:szCs w:val="12"/>
        </w:rPr>
      </w:pPr>
      <w:r w:rsidRPr="00661382">
        <w:rPr>
          <w:rFonts w:ascii="Times New Roman" w:eastAsia="Calibri" w:hAnsi="Times New Roman" w:cs="Times New Roman"/>
          <w:b/>
          <w:bCs/>
          <w:sz w:val="12"/>
          <w:szCs w:val="12"/>
        </w:rPr>
        <w:t xml:space="preserve">Об утверждении средней стоимости одного квадратного метра общей площади жилья </w:t>
      </w:r>
    </w:p>
    <w:p w:rsidR="00661382" w:rsidRPr="00661382" w:rsidRDefault="00661382" w:rsidP="00661382">
      <w:pPr>
        <w:tabs>
          <w:tab w:val="left" w:pos="284"/>
          <w:tab w:val="left" w:pos="3828"/>
        </w:tabs>
        <w:spacing w:after="0" w:line="240" w:lineRule="auto"/>
        <w:jc w:val="center"/>
        <w:rPr>
          <w:rFonts w:ascii="Times New Roman" w:eastAsia="Calibri" w:hAnsi="Times New Roman" w:cs="Times New Roman"/>
          <w:b/>
          <w:bCs/>
          <w:sz w:val="12"/>
          <w:szCs w:val="12"/>
        </w:rPr>
      </w:pPr>
      <w:r w:rsidRPr="00661382">
        <w:rPr>
          <w:rFonts w:ascii="Times New Roman" w:eastAsia="Calibri" w:hAnsi="Times New Roman" w:cs="Times New Roman"/>
          <w:b/>
          <w:bCs/>
          <w:sz w:val="12"/>
          <w:szCs w:val="12"/>
        </w:rPr>
        <w:t>по сельскому поселению Сургут муниципального района Сергиевский на I квартал 2025г.</w:t>
      </w:r>
    </w:p>
    <w:p w:rsidR="00661382" w:rsidRPr="00661382" w:rsidRDefault="00661382" w:rsidP="00661382">
      <w:pPr>
        <w:tabs>
          <w:tab w:val="left" w:pos="284"/>
          <w:tab w:val="left" w:pos="3828"/>
        </w:tabs>
        <w:spacing w:after="0" w:line="240" w:lineRule="auto"/>
        <w:jc w:val="both"/>
        <w:rPr>
          <w:rFonts w:ascii="Times New Roman" w:eastAsia="Calibri" w:hAnsi="Times New Roman" w:cs="Times New Roman"/>
          <w:bCs/>
          <w:sz w:val="12"/>
          <w:szCs w:val="12"/>
        </w:rPr>
      </w:pP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Законом Самарской области от 05.07.2005 № 139-ГД  «О жилище», Уставом сельского  поселения Сургут муниципального района Сергиевский Самарской области,</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Собрание Представителей сельского поселения Сургут муниципального района Сергиевский Самарской области</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
          <w:bCs/>
          <w:sz w:val="12"/>
          <w:szCs w:val="12"/>
        </w:rPr>
        <w:t>РЕШИЛО</w:t>
      </w:r>
      <w:r w:rsidRPr="00661382">
        <w:rPr>
          <w:rFonts w:ascii="Times New Roman" w:eastAsia="Calibri" w:hAnsi="Times New Roman" w:cs="Times New Roman"/>
          <w:bCs/>
          <w:sz w:val="12"/>
          <w:szCs w:val="12"/>
        </w:rPr>
        <w:t>:</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 xml:space="preserve">Утвердить по сельскому поселению Сургут муниципального района Сергиевский Самарской области среднюю стоимость одного квадратного метра общей площади жилья на I квартал 2025г. в размере 43 894 (сорок три тысячи восемьсот девяносто четыре)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61382">
        <w:rPr>
          <w:rFonts w:ascii="Times New Roman" w:eastAsia="Calibri" w:hAnsi="Times New Roman" w:cs="Times New Roman"/>
          <w:bCs/>
          <w:sz w:val="12"/>
          <w:szCs w:val="12"/>
        </w:rPr>
        <w:t>нуждающимися</w:t>
      </w:r>
      <w:proofErr w:type="gramEnd"/>
      <w:r w:rsidRPr="00661382">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Опубликовать настоящее Решение в газете «Сергиевский вестник».</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Председатель Собрания Представителей сельского поселения Сургут</w:t>
      </w:r>
    </w:p>
    <w:p w:rsid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Самарской области</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А.Б. Александров</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Глава сельского поселения Сургут</w:t>
      </w:r>
    </w:p>
    <w:p w:rsid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Самарской области</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С.А. Содомов</w:t>
      </w:r>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661382" w:rsidRPr="00DD4252" w:rsidRDefault="00661382" w:rsidP="00661382">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661382" w:rsidRPr="00DD4252" w:rsidRDefault="00661382" w:rsidP="0066138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DD4252">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661382" w:rsidRPr="00DD4252" w:rsidRDefault="00661382" w:rsidP="00661382">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661382" w:rsidRPr="00DD4252" w:rsidRDefault="00661382" w:rsidP="00661382">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661382" w:rsidRPr="00DD4252" w:rsidRDefault="00661382" w:rsidP="00661382">
      <w:pPr>
        <w:tabs>
          <w:tab w:val="left" w:pos="284"/>
        </w:tabs>
        <w:spacing w:after="0" w:line="240" w:lineRule="auto"/>
        <w:jc w:val="center"/>
        <w:rPr>
          <w:rFonts w:ascii="Times New Roman" w:eastAsia="Calibri" w:hAnsi="Times New Roman" w:cs="Times New Roman"/>
          <w:sz w:val="12"/>
          <w:szCs w:val="12"/>
        </w:rPr>
      </w:pPr>
    </w:p>
    <w:p w:rsidR="00661382" w:rsidRPr="00DD4252" w:rsidRDefault="00661382" w:rsidP="00661382">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661382" w:rsidRPr="00DD4252" w:rsidRDefault="00661382" w:rsidP="0066138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№02</w:t>
      </w:r>
    </w:p>
    <w:p w:rsidR="00661382" w:rsidRDefault="00661382" w:rsidP="00661382">
      <w:pPr>
        <w:tabs>
          <w:tab w:val="left" w:pos="284"/>
          <w:tab w:val="left" w:pos="3828"/>
        </w:tabs>
        <w:spacing w:after="0" w:line="240" w:lineRule="auto"/>
        <w:jc w:val="center"/>
        <w:rPr>
          <w:rFonts w:ascii="Times New Roman" w:eastAsia="Calibri" w:hAnsi="Times New Roman" w:cs="Times New Roman"/>
          <w:b/>
          <w:bCs/>
          <w:sz w:val="12"/>
          <w:szCs w:val="12"/>
        </w:rPr>
      </w:pPr>
      <w:r w:rsidRPr="00661382">
        <w:rPr>
          <w:rFonts w:ascii="Times New Roman" w:eastAsia="Calibri" w:hAnsi="Times New Roman" w:cs="Times New Roman"/>
          <w:b/>
          <w:bCs/>
          <w:sz w:val="12"/>
          <w:szCs w:val="12"/>
        </w:rPr>
        <w:t>Об утверждении средней стоимости одного квадратного метра общей площади жилья</w:t>
      </w:r>
    </w:p>
    <w:p w:rsidR="00661382" w:rsidRPr="00661382" w:rsidRDefault="00661382" w:rsidP="00661382">
      <w:pPr>
        <w:tabs>
          <w:tab w:val="left" w:pos="284"/>
          <w:tab w:val="left" w:pos="3828"/>
        </w:tabs>
        <w:spacing w:after="0" w:line="240" w:lineRule="auto"/>
        <w:jc w:val="center"/>
        <w:rPr>
          <w:rFonts w:ascii="Times New Roman" w:eastAsia="Calibri" w:hAnsi="Times New Roman" w:cs="Times New Roman"/>
          <w:b/>
          <w:bCs/>
          <w:sz w:val="12"/>
          <w:szCs w:val="12"/>
        </w:rPr>
      </w:pPr>
      <w:r w:rsidRPr="00661382">
        <w:rPr>
          <w:rFonts w:ascii="Times New Roman" w:eastAsia="Calibri" w:hAnsi="Times New Roman" w:cs="Times New Roman"/>
          <w:b/>
          <w:bCs/>
          <w:sz w:val="12"/>
          <w:szCs w:val="12"/>
        </w:rPr>
        <w:t xml:space="preserve"> по городскому поселению Суходол муниципального района Сергиевский на I квартал 2025 г.</w:t>
      </w:r>
    </w:p>
    <w:p w:rsidR="00661382" w:rsidRPr="00661382" w:rsidRDefault="00661382" w:rsidP="00661382">
      <w:pPr>
        <w:tabs>
          <w:tab w:val="left" w:pos="284"/>
          <w:tab w:val="left" w:pos="3828"/>
        </w:tabs>
        <w:spacing w:after="0" w:line="240" w:lineRule="auto"/>
        <w:jc w:val="both"/>
        <w:rPr>
          <w:rFonts w:ascii="Times New Roman" w:eastAsia="Calibri" w:hAnsi="Times New Roman" w:cs="Times New Roman"/>
          <w:bCs/>
          <w:sz w:val="12"/>
          <w:szCs w:val="12"/>
        </w:rPr>
      </w:pP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
          <w:bCs/>
          <w:sz w:val="12"/>
          <w:szCs w:val="12"/>
        </w:rPr>
        <w:t>РЕШИЛО</w:t>
      </w:r>
      <w:r w:rsidRPr="00661382">
        <w:rPr>
          <w:rFonts w:ascii="Times New Roman" w:eastAsia="Calibri" w:hAnsi="Times New Roman" w:cs="Times New Roman"/>
          <w:bCs/>
          <w:sz w:val="12"/>
          <w:szCs w:val="12"/>
        </w:rPr>
        <w:t>:</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 xml:space="preserve">1. Утвердить по городскому поселению Суходол  муниципального района Сергиевский среднюю стоимость одного квадратного метра общей площади жилья на I квартал 2025 г. в размере 45 100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61382">
        <w:rPr>
          <w:rFonts w:ascii="Times New Roman" w:eastAsia="Calibri" w:hAnsi="Times New Roman" w:cs="Times New Roman"/>
          <w:bCs/>
          <w:sz w:val="12"/>
          <w:szCs w:val="12"/>
        </w:rPr>
        <w:t>нуждающимися</w:t>
      </w:r>
      <w:proofErr w:type="gramEnd"/>
      <w:r w:rsidRPr="00661382">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Опубликовать настоящее Решение в газете «Сергиевский вестник».</w:t>
      </w:r>
    </w:p>
    <w:p w:rsidR="00661382" w:rsidRPr="00661382" w:rsidRDefault="00661382" w:rsidP="00661382">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61382">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городского поселения Суходол</w:t>
      </w:r>
    </w:p>
    <w:p w:rsid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муниципального района Сергиевский</w:t>
      </w: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661382">
        <w:rPr>
          <w:rFonts w:ascii="Times New Roman" w:eastAsia="Calibri" w:hAnsi="Times New Roman" w:cs="Times New Roman"/>
          <w:bCs/>
          <w:sz w:val="12"/>
          <w:szCs w:val="12"/>
        </w:rPr>
        <w:t>С.И.Баранов</w:t>
      </w:r>
      <w:proofErr w:type="spellEnd"/>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p>
    <w:p w:rsidR="00661382" w:rsidRP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Глава городского поселения Суходол</w:t>
      </w:r>
    </w:p>
    <w:p w:rsidR="00661382"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661382">
        <w:rPr>
          <w:rFonts w:ascii="Times New Roman" w:eastAsia="Calibri" w:hAnsi="Times New Roman" w:cs="Times New Roman"/>
          <w:bCs/>
          <w:sz w:val="12"/>
          <w:szCs w:val="12"/>
        </w:rPr>
        <w:t>Сергиевский Самарской области</w:t>
      </w:r>
    </w:p>
    <w:p w:rsidR="006C18F6" w:rsidRPr="006C18F6" w:rsidRDefault="00661382" w:rsidP="00661382">
      <w:pPr>
        <w:tabs>
          <w:tab w:val="left" w:pos="284"/>
          <w:tab w:val="left" w:pos="3828"/>
        </w:tabs>
        <w:spacing w:after="0" w:line="240" w:lineRule="auto"/>
        <w:jc w:val="right"/>
        <w:rPr>
          <w:rFonts w:ascii="Times New Roman" w:eastAsia="Calibri" w:hAnsi="Times New Roman" w:cs="Times New Roman"/>
          <w:bCs/>
          <w:sz w:val="12"/>
          <w:szCs w:val="12"/>
        </w:rPr>
      </w:pPr>
      <w:r w:rsidRPr="00661382">
        <w:rPr>
          <w:rFonts w:ascii="Times New Roman" w:eastAsia="Calibri" w:hAnsi="Times New Roman" w:cs="Times New Roman"/>
          <w:bCs/>
          <w:sz w:val="12"/>
          <w:szCs w:val="12"/>
        </w:rPr>
        <w:t xml:space="preserve">И.О. </w:t>
      </w:r>
      <w:proofErr w:type="spellStart"/>
      <w:r w:rsidRPr="00661382">
        <w:rPr>
          <w:rFonts w:ascii="Times New Roman" w:eastAsia="Calibri" w:hAnsi="Times New Roman" w:cs="Times New Roman"/>
          <w:bCs/>
          <w:sz w:val="12"/>
          <w:szCs w:val="12"/>
        </w:rPr>
        <w:t>Беседин</w:t>
      </w:r>
      <w:proofErr w:type="spellEnd"/>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8820C4" w:rsidRPr="00DD4252" w:rsidRDefault="008820C4" w:rsidP="008820C4">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8820C4" w:rsidRDefault="008820C4" w:rsidP="008820C4">
      <w:pPr>
        <w:tabs>
          <w:tab w:val="left" w:pos="284"/>
          <w:tab w:val="left" w:pos="3828"/>
        </w:tabs>
        <w:spacing w:after="0" w:line="240" w:lineRule="auto"/>
        <w:jc w:val="center"/>
        <w:rPr>
          <w:rFonts w:ascii="Times New Roman" w:eastAsia="Calibri" w:hAnsi="Times New Roman" w:cs="Times New Roman"/>
          <w:b/>
          <w:bCs/>
          <w:sz w:val="12"/>
          <w:szCs w:val="12"/>
        </w:rPr>
      </w:pPr>
      <w:r w:rsidRPr="008820C4">
        <w:rPr>
          <w:rFonts w:ascii="Times New Roman" w:eastAsia="Calibri" w:hAnsi="Times New Roman" w:cs="Times New Roman"/>
          <w:b/>
          <w:bCs/>
          <w:sz w:val="12"/>
          <w:szCs w:val="12"/>
        </w:rPr>
        <w:t xml:space="preserve">Об установлении размера дохода, необходимого для признания граждан </w:t>
      </w:r>
      <w:proofErr w:type="gramStart"/>
      <w:r w:rsidRPr="008820C4">
        <w:rPr>
          <w:rFonts w:ascii="Times New Roman" w:eastAsia="Calibri" w:hAnsi="Times New Roman" w:cs="Times New Roman"/>
          <w:b/>
          <w:bCs/>
          <w:sz w:val="12"/>
          <w:szCs w:val="12"/>
        </w:rPr>
        <w:t>малоимущими</w:t>
      </w:r>
      <w:proofErr w:type="gramEnd"/>
      <w:r w:rsidRPr="008820C4">
        <w:rPr>
          <w:rFonts w:ascii="Times New Roman" w:eastAsia="Calibri" w:hAnsi="Times New Roman" w:cs="Times New Roman"/>
          <w:b/>
          <w:bCs/>
          <w:sz w:val="12"/>
          <w:szCs w:val="12"/>
        </w:rPr>
        <w:t xml:space="preserve">, </w:t>
      </w:r>
    </w:p>
    <w:p w:rsidR="008820C4" w:rsidRPr="008820C4" w:rsidRDefault="008820C4" w:rsidP="008820C4">
      <w:pPr>
        <w:tabs>
          <w:tab w:val="left" w:pos="284"/>
          <w:tab w:val="left" w:pos="3828"/>
        </w:tabs>
        <w:spacing w:after="0" w:line="240" w:lineRule="auto"/>
        <w:jc w:val="center"/>
        <w:rPr>
          <w:rFonts w:ascii="Times New Roman" w:eastAsia="Calibri" w:hAnsi="Times New Roman" w:cs="Times New Roman"/>
          <w:b/>
          <w:bCs/>
          <w:sz w:val="12"/>
          <w:szCs w:val="12"/>
        </w:rPr>
      </w:pPr>
      <w:r w:rsidRPr="008820C4">
        <w:rPr>
          <w:rFonts w:ascii="Times New Roman" w:eastAsia="Calibri" w:hAnsi="Times New Roman" w:cs="Times New Roman"/>
          <w:b/>
          <w:bCs/>
          <w:sz w:val="12"/>
          <w:szCs w:val="12"/>
        </w:rPr>
        <w:lastRenderedPageBreak/>
        <w:t>на 2025 год по сельскому  поселению Верхняя Орлянка  муниципального района Сергиевский</w:t>
      </w:r>
    </w:p>
    <w:p w:rsidR="008820C4" w:rsidRPr="008820C4" w:rsidRDefault="008820C4" w:rsidP="008820C4">
      <w:pPr>
        <w:tabs>
          <w:tab w:val="left" w:pos="284"/>
          <w:tab w:val="left" w:pos="3828"/>
        </w:tabs>
        <w:spacing w:after="0" w:line="240" w:lineRule="auto"/>
        <w:jc w:val="both"/>
        <w:rPr>
          <w:rFonts w:ascii="Times New Roman" w:eastAsia="Calibri" w:hAnsi="Times New Roman" w:cs="Times New Roman"/>
          <w:bCs/>
          <w:sz w:val="12"/>
          <w:szCs w:val="12"/>
        </w:rPr>
      </w:pP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8820C4">
        <w:rPr>
          <w:rFonts w:ascii="Times New Roman" w:eastAsia="Calibri" w:hAnsi="Times New Roman" w:cs="Times New Roman"/>
          <w:bCs/>
          <w:sz w:val="12"/>
          <w:szCs w:val="12"/>
        </w:rPr>
        <w:t>В соответствии со ст. 14 Жилищного кодекса Российской Федерации, ч.8 ст.4 Закона Самарской области от 05.07.2005г. №139-ГД «О жилище», Уставом сельского  поселения Верхняя Орлянка муниципального района Сергиевский, учитывая величину прожиточного минимума в Самарской области, ежегодно устанавливаемую Правительством Самарской области,  с целью создания нормативно-правовой базы для принятия на учет граждан, нуждающихся в жилых помещениях муниципального жилищного фонда, предоставляемых</w:t>
      </w:r>
      <w:proofErr w:type="gramEnd"/>
      <w:r w:rsidRPr="008820C4">
        <w:rPr>
          <w:rFonts w:ascii="Times New Roman" w:eastAsia="Calibri" w:hAnsi="Times New Roman" w:cs="Times New Roman"/>
          <w:bCs/>
          <w:sz w:val="12"/>
          <w:szCs w:val="12"/>
        </w:rPr>
        <w:t xml:space="preserve"> по договорам социального найма,</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Собрание Представителей сельского поселения Верхняя Орлянка муниципального района Сергиевский</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
          <w:bCs/>
          <w:sz w:val="12"/>
          <w:szCs w:val="12"/>
        </w:rPr>
        <w:t>РЕШИЛО</w:t>
      </w:r>
      <w:r w:rsidRPr="008820C4">
        <w:rPr>
          <w:rFonts w:ascii="Times New Roman" w:eastAsia="Calibri" w:hAnsi="Times New Roman" w:cs="Times New Roman"/>
          <w:bCs/>
          <w:sz w:val="12"/>
          <w:szCs w:val="12"/>
        </w:rPr>
        <w:t>:</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proofErr w:type="gramStart"/>
      <w:r w:rsidRPr="008820C4">
        <w:rPr>
          <w:rFonts w:ascii="Times New Roman" w:eastAsia="Calibri" w:hAnsi="Times New Roman" w:cs="Times New Roman"/>
          <w:bCs/>
          <w:sz w:val="12"/>
          <w:szCs w:val="12"/>
        </w:rPr>
        <w:t>Установить на 2025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(одной) величины прожиточного минимума на душу населения и по основным социально-демографическим группам населения в Самарской</w:t>
      </w:r>
      <w:proofErr w:type="gramEnd"/>
      <w:r w:rsidRPr="008820C4">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Опубликовать настоящее Решение в газете «Сергиевский вестник».</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сельского поселения Верхняя Орлянка</w:t>
      </w:r>
    </w:p>
    <w:p w:rsid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муниципального района Сергиевский</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8820C4">
        <w:rPr>
          <w:rFonts w:ascii="Times New Roman" w:eastAsia="Calibri" w:hAnsi="Times New Roman" w:cs="Times New Roman"/>
          <w:bCs/>
          <w:sz w:val="12"/>
          <w:szCs w:val="12"/>
        </w:rPr>
        <w:t>А.А.Митяева</w:t>
      </w:r>
      <w:proofErr w:type="spellEnd"/>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Глава  сельского поселения Верхняя Орлянка</w:t>
      </w:r>
    </w:p>
    <w:p w:rsid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муниципального района Сергиевский</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8820C4">
        <w:rPr>
          <w:rFonts w:ascii="Times New Roman" w:eastAsia="Calibri" w:hAnsi="Times New Roman" w:cs="Times New Roman"/>
          <w:bCs/>
          <w:sz w:val="12"/>
          <w:szCs w:val="12"/>
        </w:rPr>
        <w:t>Р.Р.Исмагилов</w:t>
      </w:r>
      <w:proofErr w:type="spellEnd"/>
    </w:p>
    <w:p w:rsidR="006C18F6" w:rsidRPr="006C18F6" w:rsidRDefault="006C18F6" w:rsidP="006C18F6">
      <w:pPr>
        <w:tabs>
          <w:tab w:val="left" w:pos="284"/>
          <w:tab w:val="left" w:pos="3828"/>
        </w:tabs>
        <w:spacing w:after="0" w:line="240" w:lineRule="auto"/>
        <w:jc w:val="both"/>
        <w:rPr>
          <w:rFonts w:ascii="Times New Roman" w:eastAsia="Calibri" w:hAnsi="Times New Roman" w:cs="Times New Roman"/>
          <w:bCs/>
          <w:sz w:val="12"/>
          <w:szCs w:val="12"/>
        </w:rPr>
      </w:pP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8820C4" w:rsidRPr="00DD4252" w:rsidRDefault="008820C4" w:rsidP="008820C4">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6C18F6" w:rsidRPr="006C18F6" w:rsidRDefault="008820C4" w:rsidP="008820C4">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№02</w:t>
      </w:r>
    </w:p>
    <w:p w:rsidR="008820C4" w:rsidRDefault="008820C4" w:rsidP="008820C4">
      <w:pPr>
        <w:tabs>
          <w:tab w:val="left" w:pos="284"/>
          <w:tab w:val="left" w:pos="3828"/>
        </w:tabs>
        <w:spacing w:after="0" w:line="240" w:lineRule="auto"/>
        <w:jc w:val="center"/>
        <w:rPr>
          <w:rFonts w:ascii="Times New Roman" w:eastAsia="Calibri" w:hAnsi="Times New Roman" w:cs="Times New Roman"/>
          <w:b/>
          <w:bCs/>
          <w:sz w:val="12"/>
          <w:szCs w:val="12"/>
        </w:rPr>
      </w:pPr>
      <w:r w:rsidRPr="008820C4">
        <w:rPr>
          <w:rFonts w:ascii="Times New Roman" w:eastAsia="Calibri" w:hAnsi="Times New Roman" w:cs="Times New Roman"/>
          <w:b/>
          <w:bCs/>
          <w:sz w:val="12"/>
          <w:szCs w:val="12"/>
        </w:rPr>
        <w:t xml:space="preserve">Об установлении размера дохода, необходимого для признания граждан </w:t>
      </w:r>
      <w:proofErr w:type="gramStart"/>
      <w:r w:rsidRPr="008820C4">
        <w:rPr>
          <w:rFonts w:ascii="Times New Roman" w:eastAsia="Calibri" w:hAnsi="Times New Roman" w:cs="Times New Roman"/>
          <w:b/>
          <w:bCs/>
          <w:sz w:val="12"/>
          <w:szCs w:val="12"/>
        </w:rPr>
        <w:t>малоимущими</w:t>
      </w:r>
      <w:proofErr w:type="gramEnd"/>
      <w:r w:rsidRPr="008820C4">
        <w:rPr>
          <w:rFonts w:ascii="Times New Roman" w:eastAsia="Calibri" w:hAnsi="Times New Roman" w:cs="Times New Roman"/>
          <w:b/>
          <w:bCs/>
          <w:sz w:val="12"/>
          <w:szCs w:val="12"/>
        </w:rPr>
        <w:t xml:space="preserve">, </w:t>
      </w:r>
    </w:p>
    <w:p w:rsidR="008820C4" w:rsidRPr="008820C4" w:rsidRDefault="008820C4" w:rsidP="008820C4">
      <w:pPr>
        <w:tabs>
          <w:tab w:val="left" w:pos="284"/>
          <w:tab w:val="left" w:pos="3828"/>
        </w:tabs>
        <w:spacing w:after="0" w:line="240" w:lineRule="auto"/>
        <w:jc w:val="center"/>
        <w:rPr>
          <w:rFonts w:ascii="Times New Roman" w:eastAsia="Calibri" w:hAnsi="Times New Roman" w:cs="Times New Roman"/>
          <w:b/>
          <w:bCs/>
          <w:sz w:val="12"/>
          <w:szCs w:val="12"/>
        </w:rPr>
      </w:pPr>
      <w:r w:rsidRPr="008820C4">
        <w:rPr>
          <w:rFonts w:ascii="Times New Roman" w:eastAsia="Calibri" w:hAnsi="Times New Roman" w:cs="Times New Roman"/>
          <w:b/>
          <w:bCs/>
          <w:sz w:val="12"/>
          <w:szCs w:val="12"/>
        </w:rPr>
        <w:t>на 2025 год по сельскому поселению Воротнее муниципального района Сергиевский</w:t>
      </w:r>
    </w:p>
    <w:p w:rsidR="008820C4" w:rsidRPr="008820C4" w:rsidRDefault="008820C4" w:rsidP="008820C4">
      <w:pPr>
        <w:tabs>
          <w:tab w:val="left" w:pos="284"/>
          <w:tab w:val="left" w:pos="3828"/>
        </w:tabs>
        <w:spacing w:after="0" w:line="240" w:lineRule="auto"/>
        <w:jc w:val="both"/>
        <w:rPr>
          <w:rFonts w:ascii="Times New Roman" w:eastAsia="Calibri" w:hAnsi="Times New Roman" w:cs="Times New Roman"/>
          <w:bCs/>
          <w:sz w:val="12"/>
          <w:szCs w:val="12"/>
        </w:rPr>
      </w:pP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8820C4">
        <w:rPr>
          <w:rFonts w:ascii="Times New Roman" w:eastAsia="Calibri" w:hAnsi="Times New Roman" w:cs="Times New Roman"/>
          <w:bCs/>
          <w:sz w:val="12"/>
          <w:szCs w:val="12"/>
        </w:rPr>
        <w:t>В соответствии со ст. 14  Жилищного кодекса Российской Федерации, ч.8 ст.4 Закона Самарской области от 05.07.2005г. №139-ГД «О жилище», Уставом сельского  поселения Воротнее муниципального района Сергиевский, учитывая величину прожиточного минимума в Самарской области, ежегодно устанавливаемую Правительством Самарской области,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w:t>
      </w:r>
      <w:proofErr w:type="gramEnd"/>
      <w:r w:rsidRPr="008820C4">
        <w:rPr>
          <w:rFonts w:ascii="Times New Roman" w:eastAsia="Calibri" w:hAnsi="Times New Roman" w:cs="Times New Roman"/>
          <w:bCs/>
          <w:sz w:val="12"/>
          <w:szCs w:val="12"/>
        </w:rPr>
        <w:t xml:space="preserve"> договорам социального найма,</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Собрание Представителей сельского поселения Воротнее муниципального района Сергиевский</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
          <w:bCs/>
          <w:sz w:val="12"/>
          <w:szCs w:val="12"/>
        </w:rPr>
        <w:t>РЕШИЛО</w:t>
      </w:r>
      <w:r w:rsidRPr="008820C4">
        <w:rPr>
          <w:rFonts w:ascii="Times New Roman" w:eastAsia="Calibri" w:hAnsi="Times New Roman" w:cs="Times New Roman"/>
          <w:bCs/>
          <w:sz w:val="12"/>
          <w:szCs w:val="12"/>
        </w:rPr>
        <w:t>:</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proofErr w:type="gramStart"/>
      <w:r w:rsidRPr="008820C4">
        <w:rPr>
          <w:rFonts w:ascii="Times New Roman" w:eastAsia="Calibri" w:hAnsi="Times New Roman" w:cs="Times New Roman"/>
          <w:bCs/>
          <w:sz w:val="12"/>
          <w:szCs w:val="12"/>
        </w:rPr>
        <w:t>Установить на 2025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1(одной) величины прожиточного минимума на душу населения и по основным социально-демографическим группам населения в Самарской</w:t>
      </w:r>
      <w:proofErr w:type="gramEnd"/>
      <w:r w:rsidRPr="008820C4">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Опубликовать настоящее Решение в газете «Сергиевский вестник».</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сельского поселения Воротнее</w:t>
      </w:r>
    </w:p>
    <w:p w:rsid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муниципального района Сергиевский</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8820C4">
        <w:rPr>
          <w:rFonts w:ascii="Times New Roman" w:eastAsia="Calibri" w:hAnsi="Times New Roman" w:cs="Times New Roman"/>
          <w:bCs/>
          <w:sz w:val="12"/>
          <w:szCs w:val="12"/>
        </w:rPr>
        <w:t>Т.А.Мамыкина</w:t>
      </w:r>
      <w:proofErr w:type="spellEnd"/>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Глава сельского поселения Воротнее</w:t>
      </w:r>
    </w:p>
    <w:p w:rsid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муниципального района Сергиевский</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8820C4">
        <w:rPr>
          <w:rFonts w:ascii="Times New Roman" w:eastAsia="Calibri" w:hAnsi="Times New Roman" w:cs="Times New Roman"/>
          <w:bCs/>
          <w:sz w:val="12"/>
          <w:szCs w:val="12"/>
        </w:rPr>
        <w:t>С.А.Никитин</w:t>
      </w:r>
      <w:proofErr w:type="spellEnd"/>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8820C4" w:rsidRPr="00DD4252" w:rsidRDefault="008820C4" w:rsidP="008820C4">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8820C4" w:rsidRPr="006C18F6" w:rsidRDefault="008820C4" w:rsidP="008820C4">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8820C4" w:rsidRDefault="008820C4" w:rsidP="008820C4">
      <w:pPr>
        <w:tabs>
          <w:tab w:val="left" w:pos="284"/>
          <w:tab w:val="left" w:pos="3828"/>
        </w:tabs>
        <w:spacing w:after="0" w:line="240" w:lineRule="auto"/>
        <w:jc w:val="center"/>
        <w:rPr>
          <w:rFonts w:ascii="Times New Roman" w:eastAsia="Calibri" w:hAnsi="Times New Roman" w:cs="Times New Roman"/>
          <w:b/>
          <w:bCs/>
          <w:sz w:val="12"/>
          <w:szCs w:val="12"/>
        </w:rPr>
      </w:pPr>
      <w:r w:rsidRPr="008820C4">
        <w:rPr>
          <w:rFonts w:ascii="Times New Roman" w:eastAsia="Calibri" w:hAnsi="Times New Roman" w:cs="Times New Roman"/>
          <w:b/>
          <w:bCs/>
          <w:sz w:val="12"/>
          <w:szCs w:val="12"/>
        </w:rPr>
        <w:t xml:space="preserve">Об установлении размера дохода, необходимого для признания граждан </w:t>
      </w:r>
      <w:proofErr w:type="gramStart"/>
      <w:r w:rsidRPr="008820C4">
        <w:rPr>
          <w:rFonts w:ascii="Times New Roman" w:eastAsia="Calibri" w:hAnsi="Times New Roman" w:cs="Times New Roman"/>
          <w:b/>
          <w:bCs/>
          <w:sz w:val="12"/>
          <w:szCs w:val="12"/>
        </w:rPr>
        <w:t>малоимущими</w:t>
      </w:r>
      <w:proofErr w:type="gramEnd"/>
      <w:r w:rsidRPr="008820C4">
        <w:rPr>
          <w:rFonts w:ascii="Times New Roman" w:eastAsia="Calibri" w:hAnsi="Times New Roman" w:cs="Times New Roman"/>
          <w:b/>
          <w:bCs/>
          <w:sz w:val="12"/>
          <w:szCs w:val="12"/>
        </w:rPr>
        <w:t>,</w:t>
      </w:r>
    </w:p>
    <w:p w:rsidR="008820C4" w:rsidRPr="008820C4" w:rsidRDefault="008820C4" w:rsidP="008820C4">
      <w:pPr>
        <w:tabs>
          <w:tab w:val="left" w:pos="284"/>
          <w:tab w:val="left" w:pos="3828"/>
        </w:tabs>
        <w:spacing w:after="0" w:line="240" w:lineRule="auto"/>
        <w:jc w:val="center"/>
        <w:rPr>
          <w:rFonts w:ascii="Times New Roman" w:eastAsia="Calibri" w:hAnsi="Times New Roman" w:cs="Times New Roman"/>
          <w:b/>
          <w:bCs/>
          <w:sz w:val="12"/>
          <w:szCs w:val="12"/>
        </w:rPr>
      </w:pPr>
      <w:r w:rsidRPr="008820C4">
        <w:rPr>
          <w:rFonts w:ascii="Times New Roman" w:eastAsia="Calibri" w:hAnsi="Times New Roman" w:cs="Times New Roman"/>
          <w:b/>
          <w:bCs/>
          <w:sz w:val="12"/>
          <w:szCs w:val="12"/>
        </w:rPr>
        <w:t xml:space="preserve"> на 2025 год по сельскому поселению Кармало-Аделяково муниципального района Сергиевский</w:t>
      </w:r>
    </w:p>
    <w:p w:rsidR="008820C4" w:rsidRPr="008820C4" w:rsidRDefault="008820C4" w:rsidP="008820C4">
      <w:pPr>
        <w:tabs>
          <w:tab w:val="left" w:pos="284"/>
          <w:tab w:val="left" w:pos="3828"/>
        </w:tabs>
        <w:spacing w:after="0" w:line="240" w:lineRule="auto"/>
        <w:jc w:val="both"/>
        <w:rPr>
          <w:rFonts w:ascii="Times New Roman" w:eastAsia="Calibri" w:hAnsi="Times New Roman" w:cs="Times New Roman"/>
          <w:bCs/>
          <w:sz w:val="12"/>
          <w:szCs w:val="12"/>
        </w:rPr>
      </w:pP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8820C4">
        <w:rPr>
          <w:rFonts w:ascii="Times New Roman" w:eastAsia="Calibri" w:hAnsi="Times New Roman" w:cs="Times New Roman"/>
          <w:bCs/>
          <w:sz w:val="12"/>
          <w:szCs w:val="12"/>
        </w:rPr>
        <w:t>В соответствии со ст. 14 Жилищного кодекса Российской Федерации, ч.8 ст.4 Закона Самарской области от 05.07.2005г. №139-ГД «О жилище», Уставом сельского  поселения Кармало-Аделяково муниципального района Сергиевский, учитывая величину прожиточного минимума в Самарской области, ежегодно устанавливаемую Правительством Самарской области,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w:t>
      </w:r>
      <w:proofErr w:type="gramEnd"/>
      <w:r w:rsidRPr="008820C4">
        <w:rPr>
          <w:rFonts w:ascii="Times New Roman" w:eastAsia="Calibri" w:hAnsi="Times New Roman" w:cs="Times New Roman"/>
          <w:bCs/>
          <w:sz w:val="12"/>
          <w:szCs w:val="12"/>
        </w:rPr>
        <w:t xml:space="preserve"> договорам социального найма, Собрание Представителей сельского поселения Кармало-Аделяково муниципального района Сергиевский</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
          <w:bCs/>
          <w:sz w:val="12"/>
          <w:szCs w:val="12"/>
        </w:rPr>
        <w:t>РЕШИЛО</w:t>
      </w:r>
      <w:r w:rsidRPr="008820C4">
        <w:rPr>
          <w:rFonts w:ascii="Times New Roman" w:eastAsia="Calibri" w:hAnsi="Times New Roman" w:cs="Times New Roman"/>
          <w:bCs/>
          <w:sz w:val="12"/>
          <w:szCs w:val="12"/>
        </w:rPr>
        <w:t>:</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proofErr w:type="gramStart"/>
      <w:r w:rsidRPr="008820C4">
        <w:rPr>
          <w:rFonts w:ascii="Times New Roman" w:eastAsia="Calibri" w:hAnsi="Times New Roman" w:cs="Times New Roman"/>
          <w:bCs/>
          <w:sz w:val="12"/>
          <w:szCs w:val="12"/>
        </w:rPr>
        <w:t xml:space="preserve">Установить на 2025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(одной) величины прожиточного минимума </w:t>
      </w:r>
      <w:r w:rsidRPr="008820C4">
        <w:rPr>
          <w:rFonts w:ascii="Times New Roman" w:eastAsia="Calibri" w:hAnsi="Times New Roman" w:cs="Times New Roman"/>
          <w:bCs/>
          <w:sz w:val="12"/>
          <w:szCs w:val="12"/>
        </w:rPr>
        <w:lastRenderedPageBreak/>
        <w:t>на душу населения и по основным социально-демографическим группам населения в Самарской</w:t>
      </w:r>
      <w:proofErr w:type="gramEnd"/>
      <w:r w:rsidRPr="008820C4">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Опубликовать настоящее Решение в газете «Сергиевский вестник».</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сельского поселения Кармало-Аделяково</w:t>
      </w:r>
    </w:p>
    <w:p w:rsid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муниципального района Сергиевский Самарской области</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8820C4">
        <w:rPr>
          <w:rFonts w:ascii="Times New Roman" w:eastAsia="Calibri" w:hAnsi="Times New Roman" w:cs="Times New Roman"/>
          <w:bCs/>
          <w:sz w:val="12"/>
          <w:szCs w:val="12"/>
        </w:rPr>
        <w:t>Н.П.Малиновский</w:t>
      </w:r>
      <w:proofErr w:type="spellEnd"/>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Глава сельского поселения Кармало-Аделяково</w:t>
      </w:r>
    </w:p>
    <w:p w:rsid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муниципального района Сергиевский Самарской области</w:t>
      </w:r>
    </w:p>
    <w:p w:rsidR="006C18F6" w:rsidRPr="006C18F6"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8820C4">
        <w:rPr>
          <w:rFonts w:ascii="Times New Roman" w:eastAsia="Calibri" w:hAnsi="Times New Roman" w:cs="Times New Roman"/>
          <w:bCs/>
          <w:sz w:val="12"/>
          <w:szCs w:val="12"/>
        </w:rPr>
        <w:t>О.М.Карягин</w:t>
      </w:r>
      <w:proofErr w:type="spellEnd"/>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8820C4" w:rsidRPr="00DD4252" w:rsidRDefault="008820C4" w:rsidP="008820C4">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8820C4" w:rsidRPr="006C18F6" w:rsidRDefault="008820C4" w:rsidP="008820C4">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№02</w:t>
      </w:r>
    </w:p>
    <w:p w:rsidR="008820C4" w:rsidRDefault="008820C4" w:rsidP="008820C4">
      <w:pPr>
        <w:tabs>
          <w:tab w:val="left" w:pos="284"/>
          <w:tab w:val="left" w:pos="3828"/>
        </w:tabs>
        <w:spacing w:after="0" w:line="240" w:lineRule="auto"/>
        <w:jc w:val="center"/>
        <w:rPr>
          <w:rFonts w:ascii="Times New Roman" w:eastAsia="Calibri" w:hAnsi="Times New Roman" w:cs="Times New Roman"/>
          <w:b/>
          <w:bCs/>
          <w:sz w:val="12"/>
          <w:szCs w:val="12"/>
        </w:rPr>
      </w:pPr>
      <w:r w:rsidRPr="008820C4">
        <w:rPr>
          <w:rFonts w:ascii="Times New Roman" w:eastAsia="Calibri" w:hAnsi="Times New Roman" w:cs="Times New Roman"/>
          <w:b/>
          <w:bCs/>
          <w:sz w:val="12"/>
          <w:szCs w:val="12"/>
        </w:rPr>
        <w:t xml:space="preserve">Об установлении размера дохода, необходимого для признания граждан </w:t>
      </w:r>
      <w:proofErr w:type="gramStart"/>
      <w:r w:rsidRPr="008820C4">
        <w:rPr>
          <w:rFonts w:ascii="Times New Roman" w:eastAsia="Calibri" w:hAnsi="Times New Roman" w:cs="Times New Roman"/>
          <w:b/>
          <w:bCs/>
          <w:sz w:val="12"/>
          <w:szCs w:val="12"/>
        </w:rPr>
        <w:t>малоимущими</w:t>
      </w:r>
      <w:proofErr w:type="gramEnd"/>
      <w:r w:rsidRPr="008820C4">
        <w:rPr>
          <w:rFonts w:ascii="Times New Roman" w:eastAsia="Calibri" w:hAnsi="Times New Roman" w:cs="Times New Roman"/>
          <w:b/>
          <w:bCs/>
          <w:sz w:val="12"/>
          <w:szCs w:val="12"/>
        </w:rPr>
        <w:t xml:space="preserve">, </w:t>
      </w:r>
    </w:p>
    <w:p w:rsidR="008820C4" w:rsidRPr="008820C4" w:rsidRDefault="008820C4" w:rsidP="008820C4">
      <w:pPr>
        <w:tabs>
          <w:tab w:val="left" w:pos="284"/>
          <w:tab w:val="left" w:pos="3828"/>
        </w:tabs>
        <w:spacing w:after="0" w:line="240" w:lineRule="auto"/>
        <w:jc w:val="center"/>
        <w:rPr>
          <w:rFonts w:ascii="Times New Roman" w:eastAsia="Calibri" w:hAnsi="Times New Roman" w:cs="Times New Roman"/>
          <w:b/>
          <w:bCs/>
          <w:sz w:val="12"/>
          <w:szCs w:val="12"/>
        </w:rPr>
      </w:pPr>
      <w:r w:rsidRPr="008820C4">
        <w:rPr>
          <w:rFonts w:ascii="Times New Roman" w:eastAsia="Calibri" w:hAnsi="Times New Roman" w:cs="Times New Roman"/>
          <w:b/>
          <w:bCs/>
          <w:sz w:val="12"/>
          <w:szCs w:val="12"/>
        </w:rPr>
        <w:t>на 2025 год по сельскому поселению Калиновка муниципального района Сергиевский</w:t>
      </w:r>
    </w:p>
    <w:p w:rsidR="008820C4" w:rsidRPr="008820C4" w:rsidRDefault="008820C4" w:rsidP="008820C4">
      <w:pPr>
        <w:tabs>
          <w:tab w:val="left" w:pos="284"/>
          <w:tab w:val="left" w:pos="3828"/>
        </w:tabs>
        <w:spacing w:after="0" w:line="240" w:lineRule="auto"/>
        <w:jc w:val="both"/>
        <w:rPr>
          <w:rFonts w:ascii="Times New Roman" w:eastAsia="Calibri" w:hAnsi="Times New Roman" w:cs="Times New Roman"/>
          <w:bCs/>
          <w:sz w:val="12"/>
          <w:szCs w:val="12"/>
        </w:rPr>
      </w:pP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8820C4">
        <w:rPr>
          <w:rFonts w:ascii="Times New Roman" w:eastAsia="Calibri" w:hAnsi="Times New Roman" w:cs="Times New Roman"/>
          <w:bCs/>
          <w:sz w:val="12"/>
          <w:szCs w:val="12"/>
        </w:rPr>
        <w:t>В соответствии со ст. 14 Жилищного кодекса Российской Федерации,  ч.8 ст.4 Закона Самарской области от 05.07.2005г. №139-ГД «О жилище», Уставом сельского  поселения Калиновка муниципального района Сергиевский, учитывая величину прожиточного минимума в Самарской области, ежегодно устанавливаемую Правительством Самарской области,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w:t>
      </w:r>
      <w:proofErr w:type="gramEnd"/>
      <w:r w:rsidRPr="008820C4">
        <w:rPr>
          <w:rFonts w:ascii="Times New Roman" w:eastAsia="Calibri" w:hAnsi="Times New Roman" w:cs="Times New Roman"/>
          <w:bCs/>
          <w:sz w:val="12"/>
          <w:szCs w:val="12"/>
        </w:rPr>
        <w:t xml:space="preserve"> договорам социального найма, Собрание Представителей сельского поселения Калиновка муниципального района Сергиевский</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
          <w:bCs/>
          <w:sz w:val="12"/>
          <w:szCs w:val="12"/>
        </w:rPr>
        <w:t>РЕШИЛО</w:t>
      </w:r>
      <w:r w:rsidRPr="008820C4">
        <w:rPr>
          <w:rFonts w:ascii="Times New Roman" w:eastAsia="Calibri" w:hAnsi="Times New Roman" w:cs="Times New Roman"/>
          <w:bCs/>
          <w:sz w:val="12"/>
          <w:szCs w:val="12"/>
        </w:rPr>
        <w:t>:</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roofErr w:type="gramStart"/>
      <w:r w:rsidRPr="008820C4">
        <w:rPr>
          <w:rFonts w:ascii="Times New Roman" w:eastAsia="Calibri" w:hAnsi="Times New Roman" w:cs="Times New Roman"/>
          <w:bCs/>
          <w:sz w:val="12"/>
          <w:szCs w:val="12"/>
        </w:rPr>
        <w:t>Установить на 2025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8820C4">
        <w:rPr>
          <w:rFonts w:ascii="Times New Roman" w:eastAsia="Calibri" w:hAnsi="Times New Roman" w:cs="Times New Roman"/>
          <w:bCs/>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Опубликовать настоящее Решение в газете «Сергиевский вестник».</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Председатель С</w:t>
      </w:r>
      <w:r w:rsidRPr="008820C4">
        <w:rPr>
          <w:rFonts w:ascii="Times New Roman" w:eastAsia="Calibri" w:hAnsi="Times New Roman" w:cs="Times New Roman"/>
          <w:bCs/>
          <w:sz w:val="12"/>
          <w:szCs w:val="12"/>
        </w:rPr>
        <w:t>обрания представителей</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сельского поселения Калиновка</w:t>
      </w:r>
    </w:p>
    <w:p w:rsid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муниципального района Сергиевский</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8820C4">
        <w:rPr>
          <w:rFonts w:ascii="Times New Roman" w:eastAsia="Calibri" w:hAnsi="Times New Roman" w:cs="Times New Roman"/>
          <w:bCs/>
          <w:sz w:val="12"/>
          <w:szCs w:val="12"/>
        </w:rPr>
        <w:t>Л.Н.Дмитриева</w:t>
      </w:r>
      <w:proofErr w:type="spellEnd"/>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Глава сельского поселения Калиновка</w:t>
      </w:r>
    </w:p>
    <w:p w:rsid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муниципального района Сергиевский</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8820C4">
        <w:rPr>
          <w:rFonts w:ascii="Times New Roman" w:eastAsia="Calibri" w:hAnsi="Times New Roman" w:cs="Times New Roman"/>
          <w:bCs/>
          <w:sz w:val="12"/>
          <w:szCs w:val="12"/>
        </w:rPr>
        <w:t>А.С.Баранов</w:t>
      </w:r>
      <w:proofErr w:type="spellEnd"/>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8820C4" w:rsidRPr="00DD4252" w:rsidRDefault="008820C4" w:rsidP="008820C4">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8820C4" w:rsidRPr="006C18F6" w:rsidRDefault="008820C4" w:rsidP="008820C4">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15</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№02</w:t>
      </w:r>
    </w:p>
    <w:p w:rsidR="008820C4" w:rsidRDefault="008820C4" w:rsidP="008820C4">
      <w:pPr>
        <w:tabs>
          <w:tab w:val="left" w:pos="284"/>
          <w:tab w:val="left" w:pos="3828"/>
        </w:tabs>
        <w:spacing w:after="0" w:line="240" w:lineRule="auto"/>
        <w:jc w:val="center"/>
        <w:rPr>
          <w:rFonts w:ascii="Times New Roman" w:eastAsia="Calibri" w:hAnsi="Times New Roman" w:cs="Times New Roman"/>
          <w:b/>
          <w:bCs/>
          <w:sz w:val="12"/>
          <w:szCs w:val="12"/>
        </w:rPr>
      </w:pPr>
      <w:r w:rsidRPr="008820C4">
        <w:rPr>
          <w:rFonts w:ascii="Times New Roman" w:eastAsia="Calibri" w:hAnsi="Times New Roman" w:cs="Times New Roman"/>
          <w:b/>
          <w:bCs/>
          <w:sz w:val="12"/>
          <w:szCs w:val="12"/>
        </w:rPr>
        <w:t xml:space="preserve">Об установлении размера дохода, необходимого для признания граждан </w:t>
      </w:r>
      <w:proofErr w:type="gramStart"/>
      <w:r w:rsidRPr="008820C4">
        <w:rPr>
          <w:rFonts w:ascii="Times New Roman" w:eastAsia="Calibri" w:hAnsi="Times New Roman" w:cs="Times New Roman"/>
          <w:b/>
          <w:bCs/>
          <w:sz w:val="12"/>
          <w:szCs w:val="12"/>
        </w:rPr>
        <w:t>малоимущими</w:t>
      </w:r>
      <w:proofErr w:type="gramEnd"/>
      <w:r w:rsidRPr="008820C4">
        <w:rPr>
          <w:rFonts w:ascii="Times New Roman" w:eastAsia="Calibri" w:hAnsi="Times New Roman" w:cs="Times New Roman"/>
          <w:b/>
          <w:bCs/>
          <w:sz w:val="12"/>
          <w:szCs w:val="12"/>
        </w:rPr>
        <w:t xml:space="preserve">, </w:t>
      </w:r>
    </w:p>
    <w:p w:rsidR="008820C4" w:rsidRPr="008820C4" w:rsidRDefault="008820C4" w:rsidP="008820C4">
      <w:pPr>
        <w:tabs>
          <w:tab w:val="left" w:pos="284"/>
          <w:tab w:val="left" w:pos="3828"/>
        </w:tabs>
        <w:spacing w:after="0" w:line="240" w:lineRule="auto"/>
        <w:jc w:val="center"/>
        <w:rPr>
          <w:rFonts w:ascii="Times New Roman" w:eastAsia="Calibri" w:hAnsi="Times New Roman" w:cs="Times New Roman"/>
          <w:b/>
          <w:bCs/>
          <w:sz w:val="12"/>
          <w:szCs w:val="12"/>
        </w:rPr>
      </w:pPr>
      <w:r w:rsidRPr="008820C4">
        <w:rPr>
          <w:rFonts w:ascii="Times New Roman" w:eastAsia="Calibri" w:hAnsi="Times New Roman" w:cs="Times New Roman"/>
          <w:b/>
          <w:bCs/>
          <w:sz w:val="12"/>
          <w:szCs w:val="12"/>
        </w:rPr>
        <w:t>на 2025 год по сельскому поселению Кандабулак муниципального района Сергиевский</w:t>
      </w:r>
    </w:p>
    <w:p w:rsidR="008820C4" w:rsidRPr="008820C4" w:rsidRDefault="008820C4" w:rsidP="008820C4">
      <w:pPr>
        <w:tabs>
          <w:tab w:val="left" w:pos="284"/>
          <w:tab w:val="left" w:pos="3828"/>
        </w:tabs>
        <w:spacing w:after="0" w:line="240" w:lineRule="auto"/>
        <w:jc w:val="both"/>
        <w:rPr>
          <w:rFonts w:ascii="Times New Roman" w:eastAsia="Calibri" w:hAnsi="Times New Roman" w:cs="Times New Roman"/>
          <w:bCs/>
          <w:sz w:val="12"/>
          <w:szCs w:val="12"/>
        </w:rPr>
      </w:pP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8820C4">
        <w:rPr>
          <w:rFonts w:ascii="Times New Roman" w:eastAsia="Calibri" w:hAnsi="Times New Roman" w:cs="Times New Roman"/>
          <w:bCs/>
          <w:sz w:val="12"/>
          <w:szCs w:val="12"/>
        </w:rPr>
        <w:t>В соответствии со ст. 14 Жилищного кодекса Российской Федерации, ч.8 ст.4 Закона Самарской области от 05.07.2005г. №139-ГД «О жилище», Уставом сельского  поселения Кандабулак муниципального района Сергиевский, учитывая величину прожиточного минимума в Самарской области, ежегодно устанавливаемую Правительством Самарской области,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w:t>
      </w:r>
      <w:proofErr w:type="gramEnd"/>
      <w:r w:rsidRPr="008820C4">
        <w:rPr>
          <w:rFonts w:ascii="Times New Roman" w:eastAsia="Calibri" w:hAnsi="Times New Roman" w:cs="Times New Roman"/>
          <w:bCs/>
          <w:sz w:val="12"/>
          <w:szCs w:val="12"/>
        </w:rPr>
        <w:t xml:space="preserve"> договорам социального найма, Собрание Представителей сельского поселения Кандабулак муниципального района Сергиевский</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
          <w:bCs/>
          <w:sz w:val="12"/>
          <w:szCs w:val="12"/>
        </w:rPr>
        <w:t>РЕШИЛО</w:t>
      </w:r>
      <w:r w:rsidRPr="008820C4">
        <w:rPr>
          <w:rFonts w:ascii="Times New Roman" w:eastAsia="Calibri" w:hAnsi="Times New Roman" w:cs="Times New Roman"/>
          <w:bCs/>
          <w:sz w:val="12"/>
          <w:szCs w:val="12"/>
        </w:rPr>
        <w:t>:</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proofErr w:type="gramStart"/>
      <w:r w:rsidRPr="008820C4">
        <w:rPr>
          <w:rFonts w:ascii="Times New Roman" w:eastAsia="Calibri" w:hAnsi="Times New Roman" w:cs="Times New Roman"/>
          <w:bCs/>
          <w:sz w:val="12"/>
          <w:szCs w:val="12"/>
        </w:rPr>
        <w:t>Установить на 2025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(одной) величины прожиточного минимума на душу населения и по основным социально-демографическим группам населения в Самарской</w:t>
      </w:r>
      <w:proofErr w:type="gramEnd"/>
      <w:r w:rsidRPr="008820C4">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Опубликовать настоящее Решение в газете «Сергиевский вестник».</w:t>
      </w:r>
    </w:p>
    <w:p w:rsidR="008820C4" w:rsidRPr="008820C4" w:rsidRDefault="008820C4" w:rsidP="008820C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E43FDA" w:rsidRDefault="00E43FDA" w:rsidP="008820C4">
      <w:pPr>
        <w:tabs>
          <w:tab w:val="left" w:pos="284"/>
          <w:tab w:val="left" w:pos="3828"/>
        </w:tabs>
        <w:spacing w:after="0" w:line="240" w:lineRule="auto"/>
        <w:jc w:val="right"/>
        <w:rPr>
          <w:rFonts w:ascii="Times New Roman" w:eastAsia="Calibri" w:hAnsi="Times New Roman" w:cs="Times New Roman"/>
          <w:bCs/>
          <w:sz w:val="12"/>
          <w:szCs w:val="12"/>
        </w:rPr>
      </w:pP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Председатель</w:t>
      </w:r>
      <w:r>
        <w:rPr>
          <w:rFonts w:ascii="Times New Roman" w:eastAsia="Calibri" w:hAnsi="Times New Roman" w:cs="Times New Roman"/>
          <w:bCs/>
          <w:sz w:val="12"/>
          <w:szCs w:val="12"/>
        </w:rPr>
        <w:t xml:space="preserve"> С</w:t>
      </w:r>
      <w:r w:rsidRPr="008820C4">
        <w:rPr>
          <w:rFonts w:ascii="Times New Roman" w:eastAsia="Calibri" w:hAnsi="Times New Roman" w:cs="Times New Roman"/>
          <w:bCs/>
          <w:sz w:val="12"/>
          <w:szCs w:val="12"/>
        </w:rPr>
        <w:t>обрания представителей</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сельского поселения Кандабулак</w:t>
      </w:r>
    </w:p>
    <w:p w:rsid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Самарской области</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Л.К. Галкина</w:t>
      </w: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p>
    <w:p w:rsidR="008820C4" w:rsidRP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Глава сельского поселения Кандабулак</w:t>
      </w:r>
    </w:p>
    <w:p w:rsidR="008820C4"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муниципального района Сергиевский Самарской области</w:t>
      </w:r>
    </w:p>
    <w:p w:rsidR="006C18F6" w:rsidRPr="006C18F6" w:rsidRDefault="008820C4" w:rsidP="008820C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В.А. Литвиненко</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lastRenderedPageBreak/>
        <w:t>СОБРАНИЕ ПРЕДСТАВИТЕЛЕЙ</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sidR="002B62F4">
        <w:rPr>
          <w:rFonts w:ascii="Times New Roman" w:eastAsia="Calibri" w:hAnsi="Times New Roman" w:cs="Times New Roman"/>
          <w:b/>
          <w:sz w:val="12"/>
          <w:szCs w:val="12"/>
        </w:rPr>
        <w:t>КРАСНОСЕЛЬСКОЕ</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8820C4" w:rsidRPr="00DD4252" w:rsidRDefault="008820C4" w:rsidP="008820C4">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8820C4" w:rsidRPr="006C18F6" w:rsidRDefault="002B62F4" w:rsidP="008820C4">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13</w:t>
      </w:r>
      <w:r w:rsidR="008820C4" w:rsidRPr="00DD4252">
        <w:rPr>
          <w:rFonts w:ascii="Times New Roman" w:eastAsia="Calibri" w:hAnsi="Times New Roman" w:cs="Times New Roman"/>
          <w:sz w:val="12"/>
          <w:szCs w:val="12"/>
        </w:rPr>
        <w:t xml:space="preserve"> </w:t>
      </w:r>
      <w:r w:rsidR="008820C4">
        <w:rPr>
          <w:rFonts w:ascii="Times New Roman" w:eastAsia="Calibri" w:hAnsi="Times New Roman" w:cs="Times New Roman"/>
          <w:sz w:val="12"/>
          <w:szCs w:val="12"/>
        </w:rPr>
        <w:t>янва</w:t>
      </w:r>
      <w:r w:rsidR="008820C4" w:rsidRPr="00DD4252">
        <w:rPr>
          <w:rFonts w:ascii="Times New Roman" w:eastAsia="Calibri" w:hAnsi="Times New Roman" w:cs="Times New Roman"/>
          <w:sz w:val="12"/>
          <w:szCs w:val="12"/>
        </w:rPr>
        <w:t>ря 202</w:t>
      </w:r>
      <w:r w:rsidR="008820C4">
        <w:rPr>
          <w:rFonts w:ascii="Times New Roman" w:eastAsia="Calibri" w:hAnsi="Times New Roman" w:cs="Times New Roman"/>
          <w:sz w:val="12"/>
          <w:szCs w:val="12"/>
        </w:rPr>
        <w:t>5</w:t>
      </w:r>
      <w:r w:rsidR="008820C4" w:rsidRPr="00DD4252">
        <w:rPr>
          <w:rFonts w:ascii="Times New Roman" w:eastAsia="Calibri" w:hAnsi="Times New Roman" w:cs="Times New Roman"/>
          <w:sz w:val="12"/>
          <w:szCs w:val="12"/>
        </w:rPr>
        <w:t xml:space="preserve">г.                                                                                                                                                                                       </w:t>
      </w:r>
      <w:r w:rsidR="008820C4">
        <w:rPr>
          <w:rFonts w:ascii="Times New Roman" w:eastAsia="Calibri" w:hAnsi="Times New Roman" w:cs="Times New Roman"/>
          <w:sz w:val="12"/>
          <w:szCs w:val="12"/>
        </w:rPr>
        <w:t xml:space="preserve">                             №0</w:t>
      </w:r>
      <w:r>
        <w:rPr>
          <w:rFonts w:ascii="Times New Roman" w:eastAsia="Calibri" w:hAnsi="Times New Roman" w:cs="Times New Roman"/>
          <w:sz w:val="12"/>
          <w:szCs w:val="12"/>
        </w:rPr>
        <w:t>1</w:t>
      </w:r>
    </w:p>
    <w:p w:rsidR="008820C4" w:rsidRDefault="008820C4" w:rsidP="008820C4">
      <w:pPr>
        <w:tabs>
          <w:tab w:val="left" w:pos="284"/>
          <w:tab w:val="left" w:pos="3828"/>
        </w:tabs>
        <w:spacing w:after="0" w:line="240" w:lineRule="auto"/>
        <w:jc w:val="center"/>
        <w:rPr>
          <w:rFonts w:ascii="Times New Roman" w:eastAsia="Calibri" w:hAnsi="Times New Roman" w:cs="Times New Roman"/>
          <w:b/>
          <w:bCs/>
          <w:sz w:val="12"/>
          <w:szCs w:val="12"/>
        </w:rPr>
      </w:pPr>
      <w:r w:rsidRPr="008820C4">
        <w:rPr>
          <w:rFonts w:ascii="Times New Roman" w:eastAsia="Calibri" w:hAnsi="Times New Roman" w:cs="Times New Roman"/>
          <w:b/>
          <w:bCs/>
          <w:sz w:val="12"/>
          <w:szCs w:val="12"/>
        </w:rPr>
        <w:t xml:space="preserve">Об установлении размера дохода, необходимого для признания граждан </w:t>
      </w:r>
      <w:proofErr w:type="gramStart"/>
      <w:r w:rsidRPr="008820C4">
        <w:rPr>
          <w:rFonts w:ascii="Times New Roman" w:eastAsia="Calibri" w:hAnsi="Times New Roman" w:cs="Times New Roman"/>
          <w:b/>
          <w:bCs/>
          <w:sz w:val="12"/>
          <w:szCs w:val="12"/>
        </w:rPr>
        <w:t>малоимущими</w:t>
      </w:r>
      <w:proofErr w:type="gramEnd"/>
      <w:r w:rsidRPr="008820C4">
        <w:rPr>
          <w:rFonts w:ascii="Times New Roman" w:eastAsia="Calibri" w:hAnsi="Times New Roman" w:cs="Times New Roman"/>
          <w:b/>
          <w:bCs/>
          <w:sz w:val="12"/>
          <w:szCs w:val="12"/>
        </w:rPr>
        <w:t xml:space="preserve">, </w:t>
      </w:r>
    </w:p>
    <w:p w:rsidR="008820C4" w:rsidRPr="008820C4" w:rsidRDefault="008820C4" w:rsidP="008820C4">
      <w:pPr>
        <w:tabs>
          <w:tab w:val="left" w:pos="284"/>
          <w:tab w:val="left" w:pos="3828"/>
        </w:tabs>
        <w:spacing w:after="0" w:line="240" w:lineRule="auto"/>
        <w:jc w:val="center"/>
        <w:rPr>
          <w:rFonts w:ascii="Times New Roman" w:eastAsia="Calibri" w:hAnsi="Times New Roman" w:cs="Times New Roman"/>
          <w:b/>
          <w:bCs/>
          <w:sz w:val="12"/>
          <w:szCs w:val="12"/>
        </w:rPr>
      </w:pPr>
      <w:r w:rsidRPr="008820C4">
        <w:rPr>
          <w:rFonts w:ascii="Times New Roman" w:eastAsia="Calibri" w:hAnsi="Times New Roman" w:cs="Times New Roman"/>
          <w:b/>
          <w:bCs/>
          <w:sz w:val="12"/>
          <w:szCs w:val="12"/>
        </w:rPr>
        <w:t>на 2025 год по сельскому поселению Красносельское муниципального района Сергиевский</w:t>
      </w:r>
    </w:p>
    <w:p w:rsidR="008820C4" w:rsidRPr="008820C4" w:rsidRDefault="008820C4" w:rsidP="008820C4">
      <w:pPr>
        <w:tabs>
          <w:tab w:val="left" w:pos="284"/>
          <w:tab w:val="left" w:pos="3828"/>
        </w:tabs>
        <w:spacing w:after="0" w:line="240" w:lineRule="auto"/>
        <w:jc w:val="both"/>
        <w:rPr>
          <w:rFonts w:ascii="Times New Roman" w:eastAsia="Calibri" w:hAnsi="Times New Roman" w:cs="Times New Roman"/>
          <w:bCs/>
          <w:sz w:val="12"/>
          <w:szCs w:val="12"/>
        </w:rPr>
      </w:pPr>
    </w:p>
    <w:p w:rsidR="008820C4" w:rsidRPr="008820C4" w:rsidRDefault="008820C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8820C4">
        <w:rPr>
          <w:rFonts w:ascii="Times New Roman" w:eastAsia="Calibri" w:hAnsi="Times New Roman" w:cs="Times New Roman"/>
          <w:bCs/>
          <w:sz w:val="12"/>
          <w:szCs w:val="12"/>
        </w:rPr>
        <w:t>В соответствии со ст. 14 Жилищного кодекса Российской Федерации, ч.8 ст.4 Закона Самарской области от 05.07.2005г. №139-ГД «О жилище», Уставом сельского  поселения Красносельское муниципального района Сергиевский, учитывая величину прожиточного минимума в Самарской области, ежегодно устанавливаемую Правительством Самарской области,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w:t>
      </w:r>
      <w:proofErr w:type="gramEnd"/>
      <w:r w:rsidRPr="008820C4">
        <w:rPr>
          <w:rFonts w:ascii="Times New Roman" w:eastAsia="Calibri" w:hAnsi="Times New Roman" w:cs="Times New Roman"/>
          <w:bCs/>
          <w:sz w:val="12"/>
          <w:szCs w:val="12"/>
        </w:rPr>
        <w:t xml:space="preserve"> договорам социального найма, Собрание Представителей сельского поселения Красносельское муниципального района Сергиевский</w:t>
      </w:r>
    </w:p>
    <w:p w:rsidR="008820C4" w:rsidRPr="008820C4" w:rsidRDefault="008820C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
          <w:bCs/>
          <w:sz w:val="12"/>
          <w:szCs w:val="12"/>
        </w:rPr>
        <w:t>РЕШИЛО</w:t>
      </w:r>
      <w:r w:rsidRPr="008820C4">
        <w:rPr>
          <w:rFonts w:ascii="Times New Roman" w:eastAsia="Calibri" w:hAnsi="Times New Roman" w:cs="Times New Roman"/>
          <w:bCs/>
          <w:sz w:val="12"/>
          <w:szCs w:val="12"/>
        </w:rPr>
        <w:t>:</w:t>
      </w:r>
    </w:p>
    <w:p w:rsidR="008820C4" w:rsidRPr="008820C4" w:rsidRDefault="008820C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1.</w:t>
      </w:r>
      <w:r w:rsidR="002B62F4">
        <w:rPr>
          <w:rFonts w:ascii="Times New Roman" w:eastAsia="Calibri" w:hAnsi="Times New Roman" w:cs="Times New Roman"/>
          <w:bCs/>
          <w:sz w:val="12"/>
          <w:szCs w:val="12"/>
        </w:rPr>
        <w:t xml:space="preserve"> </w:t>
      </w:r>
      <w:proofErr w:type="gramStart"/>
      <w:r w:rsidRPr="008820C4">
        <w:rPr>
          <w:rFonts w:ascii="Times New Roman" w:eastAsia="Calibri" w:hAnsi="Times New Roman" w:cs="Times New Roman"/>
          <w:bCs/>
          <w:sz w:val="12"/>
          <w:szCs w:val="12"/>
        </w:rPr>
        <w:t>Установить на 2025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(одной) величины прожиточного минимума на душу населения и по основным социально-демографическим группам населения в Самарской</w:t>
      </w:r>
      <w:proofErr w:type="gramEnd"/>
      <w:r w:rsidRPr="008820C4">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8820C4" w:rsidRPr="008820C4" w:rsidRDefault="008820C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2.</w:t>
      </w:r>
      <w:r w:rsidR="002B62F4">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Опубликовать настоящее Решение в газете «Сергиевский вестник».</w:t>
      </w:r>
    </w:p>
    <w:p w:rsidR="008820C4" w:rsidRPr="008820C4" w:rsidRDefault="008820C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3.</w:t>
      </w:r>
      <w:r w:rsidR="002B62F4">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8820C4" w:rsidRPr="008820C4" w:rsidRDefault="008820C4" w:rsidP="002B62F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Председатель собрания представителей</w:t>
      </w:r>
      <w:r w:rsidR="002B62F4">
        <w:rPr>
          <w:rFonts w:ascii="Times New Roman" w:eastAsia="Calibri" w:hAnsi="Times New Roman" w:cs="Times New Roman"/>
          <w:bCs/>
          <w:sz w:val="12"/>
          <w:szCs w:val="12"/>
        </w:rPr>
        <w:t xml:space="preserve"> </w:t>
      </w:r>
      <w:r w:rsidRPr="008820C4">
        <w:rPr>
          <w:rFonts w:ascii="Times New Roman" w:eastAsia="Calibri" w:hAnsi="Times New Roman" w:cs="Times New Roman"/>
          <w:bCs/>
          <w:sz w:val="12"/>
          <w:szCs w:val="12"/>
        </w:rPr>
        <w:t>сельского поселения Красносельское</w:t>
      </w:r>
    </w:p>
    <w:p w:rsidR="002B62F4" w:rsidRDefault="008820C4" w:rsidP="002B62F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муниципального района Сергиевский</w:t>
      </w:r>
    </w:p>
    <w:p w:rsidR="008820C4" w:rsidRPr="008820C4" w:rsidRDefault="008820C4" w:rsidP="002B62F4">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8820C4">
        <w:rPr>
          <w:rFonts w:ascii="Times New Roman" w:eastAsia="Calibri" w:hAnsi="Times New Roman" w:cs="Times New Roman"/>
          <w:bCs/>
          <w:sz w:val="12"/>
          <w:szCs w:val="12"/>
        </w:rPr>
        <w:t>Л.В.Мельник</w:t>
      </w:r>
      <w:proofErr w:type="spellEnd"/>
    </w:p>
    <w:p w:rsidR="008820C4" w:rsidRPr="008820C4" w:rsidRDefault="008820C4" w:rsidP="002B62F4">
      <w:pPr>
        <w:tabs>
          <w:tab w:val="left" w:pos="284"/>
          <w:tab w:val="left" w:pos="3828"/>
        </w:tabs>
        <w:spacing w:after="0" w:line="240" w:lineRule="auto"/>
        <w:jc w:val="right"/>
        <w:rPr>
          <w:rFonts w:ascii="Times New Roman" w:eastAsia="Calibri" w:hAnsi="Times New Roman" w:cs="Times New Roman"/>
          <w:bCs/>
          <w:sz w:val="12"/>
          <w:szCs w:val="12"/>
        </w:rPr>
      </w:pPr>
    </w:p>
    <w:p w:rsidR="008820C4" w:rsidRPr="008820C4" w:rsidRDefault="008820C4" w:rsidP="002B62F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Глава сельского поселения Красносельское</w:t>
      </w:r>
    </w:p>
    <w:p w:rsidR="002B62F4" w:rsidRDefault="008820C4" w:rsidP="002B62F4">
      <w:pPr>
        <w:tabs>
          <w:tab w:val="left" w:pos="284"/>
          <w:tab w:val="left" w:pos="3828"/>
        </w:tabs>
        <w:spacing w:after="0" w:line="240" w:lineRule="auto"/>
        <w:jc w:val="right"/>
        <w:rPr>
          <w:rFonts w:ascii="Times New Roman" w:eastAsia="Calibri" w:hAnsi="Times New Roman" w:cs="Times New Roman"/>
          <w:bCs/>
          <w:sz w:val="12"/>
          <w:szCs w:val="12"/>
        </w:rPr>
      </w:pPr>
      <w:r w:rsidRPr="008820C4">
        <w:rPr>
          <w:rFonts w:ascii="Times New Roman" w:eastAsia="Calibri" w:hAnsi="Times New Roman" w:cs="Times New Roman"/>
          <w:bCs/>
          <w:sz w:val="12"/>
          <w:szCs w:val="12"/>
        </w:rPr>
        <w:t>муниципального района Сергиевский</w:t>
      </w:r>
    </w:p>
    <w:p w:rsidR="008820C4" w:rsidRPr="008820C4" w:rsidRDefault="008820C4" w:rsidP="002B62F4">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8820C4">
        <w:rPr>
          <w:rFonts w:ascii="Times New Roman" w:eastAsia="Calibri" w:hAnsi="Times New Roman" w:cs="Times New Roman"/>
          <w:bCs/>
          <w:sz w:val="12"/>
          <w:szCs w:val="12"/>
        </w:rPr>
        <w:t>Н.В.Вершков</w:t>
      </w:r>
      <w:proofErr w:type="spellEnd"/>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sidR="002B62F4">
        <w:rPr>
          <w:rFonts w:ascii="Times New Roman" w:eastAsia="Calibri" w:hAnsi="Times New Roman" w:cs="Times New Roman"/>
          <w:b/>
          <w:sz w:val="12"/>
          <w:szCs w:val="12"/>
        </w:rPr>
        <w:t>ЛИПОВКА</w:t>
      </w:r>
    </w:p>
    <w:p w:rsidR="008820C4" w:rsidRPr="00DD4252" w:rsidRDefault="008820C4" w:rsidP="008820C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8820C4" w:rsidRPr="00DD4252" w:rsidRDefault="008820C4" w:rsidP="008820C4">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p>
    <w:p w:rsidR="008820C4" w:rsidRPr="00DD4252" w:rsidRDefault="008820C4" w:rsidP="008820C4">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8820C4" w:rsidRPr="006C18F6" w:rsidRDefault="008820C4" w:rsidP="008820C4">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w:t>
      </w:r>
      <w:r w:rsidR="002B62F4">
        <w:rPr>
          <w:rFonts w:ascii="Times New Roman" w:eastAsia="Calibri" w:hAnsi="Times New Roman" w:cs="Times New Roman"/>
          <w:sz w:val="12"/>
          <w:szCs w:val="12"/>
        </w:rPr>
        <w:t>3</w:t>
      </w:r>
    </w:p>
    <w:p w:rsidR="002B62F4" w:rsidRDefault="002B62F4" w:rsidP="002B62F4">
      <w:pPr>
        <w:tabs>
          <w:tab w:val="left" w:pos="284"/>
          <w:tab w:val="left" w:pos="3828"/>
        </w:tabs>
        <w:spacing w:after="0" w:line="240" w:lineRule="auto"/>
        <w:jc w:val="center"/>
        <w:rPr>
          <w:rFonts w:ascii="Times New Roman" w:eastAsia="Calibri" w:hAnsi="Times New Roman" w:cs="Times New Roman"/>
          <w:b/>
          <w:bCs/>
          <w:sz w:val="12"/>
          <w:szCs w:val="12"/>
        </w:rPr>
      </w:pPr>
      <w:r w:rsidRPr="002B62F4">
        <w:rPr>
          <w:rFonts w:ascii="Times New Roman" w:eastAsia="Calibri" w:hAnsi="Times New Roman" w:cs="Times New Roman"/>
          <w:b/>
          <w:bCs/>
          <w:sz w:val="12"/>
          <w:szCs w:val="12"/>
        </w:rPr>
        <w:t xml:space="preserve">Об установлении размера дохода, необходимого для признания граждан </w:t>
      </w:r>
      <w:proofErr w:type="gramStart"/>
      <w:r w:rsidRPr="002B62F4">
        <w:rPr>
          <w:rFonts w:ascii="Times New Roman" w:eastAsia="Calibri" w:hAnsi="Times New Roman" w:cs="Times New Roman"/>
          <w:b/>
          <w:bCs/>
          <w:sz w:val="12"/>
          <w:szCs w:val="12"/>
        </w:rPr>
        <w:t>малоимущими</w:t>
      </w:r>
      <w:proofErr w:type="gramEnd"/>
      <w:r w:rsidRPr="002B62F4">
        <w:rPr>
          <w:rFonts w:ascii="Times New Roman" w:eastAsia="Calibri" w:hAnsi="Times New Roman" w:cs="Times New Roman"/>
          <w:b/>
          <w:bCs/>
          <w:sz w:val="12"/>
          <w:szCs w:val="12"/>
        </w:rPr>
        <w:t xml:space="preserve">, </w:t>
      </w:r>
    </w:p>
    <w:p w:rsidR="002B62F4" w:rsidRPr="002B62F4" w:rsidRDefault="002B62F4" w:rsidP="002B62F4">
      <w:pPr>
        <w:tabs>
          <w:tab w:val="left" w:pos="284"/>
          <w:tab w:val="left" w:pos="3828"/>
        </w:tabs>
        <w:spacing w:after="0" w:line="240" w:lineRule="auto"/>
        <w:jc w:val="center"/>
        <w:rPr>
          <w:rFonts w:ascii="Times New Roman" w:eastAsia="Calibri" w:hAnsi="Times New Roman" w:cs="Times New Roman"/>
          <w:b/>
          <w:bCs/>
          <w:sz w:val="12"/>
          <w:szCs w:val="12"/>
        </w:rPr>
      </w:pPr>
      <w:r w:rsidRPr="002B62F4">
        <w:rPr>
          <w:rFonts w:ascii="Times New Roman" w:eastAsia="Calibri" w:hAnsi="Times New Roman" w:cs="Times New Roman"/>
          <w:b/>
          <w:bCs/>
          <w:sz w:val="12"/>
          <w:szCs w:val="12"/>
        </w:rPr>
        <w:t>на 2025 год по сельскому поселению Кутузовский муниципального района Сергиевский</w:t>
      </w:r>
    </w:p>
    <w:p w:rsidR="002B62F4" w:rsidRPr="002B62F4" w:rsidRDefault="002B62F4" w:rsidP="002B62F4">
      <w:pPr>
        <w:tabs>
          <w:tab w:val="left" w:pos="284"/>
          <w:tab w:val="left" w:pos="3828"/>
        </w:tabs>
        <w:spacing w:after="0" w:line="240" w:lineRule="auto"/>
        <w:jc w:val="both"/>
        <w:rPr>
          <w:rFonts w:ascii="Times New Roman" w:eastAsia="Calibri" w:hAnsi="Times New Roman" w:cs="Times New Roman"/>
          <w:bCs/>
          <w:sz w:val="12"/>
          <w:szCs w:val="12"/>
        </w:rPr>
      </w:pP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2B62F4">
        <w:rPr>
          <w:rFonts w:ascii="Times New Roman" w:eastAsia="Calibri" w:hAnsi="Times New Roman" w:cs="Times New Roman"/>
          <w:bCs/>
          <w:sz w:val="12"/>
          <w:szCs w:val="12"/>
        </w:rPr>
        <w:t>В соответствии со ст. 14  Жилищного кодекса Российской Федерации, ч.8 ст.4 Закона Самарской области от 05.07.2005г. №139-ГД «О жилище», Уставом сельского  поселения Кутузовский муниципального района Сергиевский, учитывая величину прожиточного минимума в Самарской области, ежегодно устанавливаемую Правительством Самарской области,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w:t>
      </w:r>
      <w:proofErr w:type="gramEnd"/>
      <w:r w:rsidRPr="002B62F4">
        <w:rPr>
          <w:rFonts w:ascii="Times New Roman" w:eastAsia="Calibri" w:hAnsi="Times New Roman" w:cs="Times New Roman"/>
          <w:bCs/>
          <w:sz w:val="12"/>
          <w:szCs w:val="12"/>
        </w:rPr>
        <w:t xml:space="preserve"> договорам социального найма, Собрание Представителей сельского поселения Кутузовский муниципального района Сергиевский</w:t>
      </w: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
          <w:bCs/>
          <w:sz w:val="12"/>
          <w:szCs w:val="12"/>
        </w:rPr>
        <w:t>РЕШИЛО</w:t>
      </w:r>
      <w:r w:rsidRPr="002B62F4">
        <w:rPr>
          <w:rFonts w:ascii="Times New Roman" w:eastAsia="Calibri" w:hAnsi="Times New Roman" w:cs="Times New Roman"/>
          <w:bCs/>
          <w:sz w:val="12"/>
          <w:szCs w:val="12"/>
        </w:rPr>
        <w:t>:</w:t>
      </w: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proofErr w:type="gramStart"/>
      <w:r w:rsidRPr="002B62F4">
        <w:rPr>
          <w:rFonts w:ascii="Times New Roman" w:eastAsia="Calibri" w:hAnsi="Times New Roman" w:cs="Times New Roman"/>
          <w:bCs/>
          <w:sz w:val="12"/>
          <w:szCs w:val="12"/>
        </w:rPr>
        <w:t>Установить на 2025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1(одной) величины прожиточного минимума на душу населения и по основным социально-демографическим группам населения в Самарской</w:t>
      </w:r>
      <w:proofErr w:type="gramEnd"/>
      <w:r w:rsidRPr="002B62F4">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Опубликовать настоящее Решение в газете «Сергиевский вестник».</w:t>
      </w: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сельского поселения Кутузовский</w:t>
      </w:r>
    </w:p>
    <w:p w:rsid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муниципального района Сергиевский</w:t>
      </w:r>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2B62F4">
        <w:rPr>
          <w:rFonts w:ascii="Times New Roman" w:eastAsia="Calibri" w:hAnsi="Times New Roman" w:cs="Times New Roman"/>
          <w:bCs/>
          <w:sz w:val="12"/>
          <w:szCs w:val="12"/>
        </w:rPr>
        <w:t>С.В.Максаев</w:t>
      </w:r>
      <w:proofErr w:type="spellEnd"/>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Глава сельского поселения Кутузовский</w:t>
      </w:r>
    </w:p>
    <w:p w:rsid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муниципального района Сергиевский</w:t>
      </w:r>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 xml:space="preserve">А.В. </w:t>
      </w:r>
      <w:proofErr w:type="spellStart"/>
      <w:r w:rsidRPr="002B62F4">
        <w:rPr>
          <w:rFonts w:ascii="Times New Roman" w:eastAsia="Calibri" w:hAnsi="Times New Roman" w:cs="Times New Roman"/>
          <w:bCs/>
          <w:sz w:val="12"/>
          <w:szCs w:val="12"/>
        </w:rPr>
        <w:t>Сабельникова</w:t>
      </w:r>
      <w:proofErr w:type="spellEnd"/>
    </w:p>
    <w:p w:rsidR="002B62F4" w:rsidRPr="00DD4252" w:rsidRDefault="002B62F4" w:rsidP="002B62F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B62F4" w:rsidRPr="00DD4252" w:rsidRDefault="002B62F4" w:rsidP="002B62F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2B62F4" w:rsidRPr="00DD4252" w:rsidRDefault="002B62F4" w:rsidP="002B62F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B62F4" w:rsidRPr="00DD4252" w:rsidRDefault="002B62F4" w:rsidP="002B62F4">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B62F4" w:rsidRPr="00DD4252" w:rsidRDefault="002B62F4" w:rsidP="002B62F4">
      <w:pPr>
        <w:tabs>
          <w:tab w:val="left" w:pos="284"/>
        </w:tabs>
        <w:spacing w:after="0" w:line="240" w:lineRule="auto"/>
        <w:jc w:val="center"/>
        <w:rPr>
          <w:rFonts w:ascii="Times New Roman" w:eastAsia="Calibri" w:hAnsi="Times New Roman" w:cs="Times New Roman"/>
          <w:sz w:val="12"/>
          <w:szCs w:val="12"/>
        </w:rPr>
      </w:pPr>
    </w:p>
    <w:p w:rsidR="002B62F4" w:rsidRPr="00DD4252" w:rsidRDefault="002B62F4" w:rsidP="002B62F4">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B62F4" w:rsidRPr="006C18F6" w:rsidRDefault="002B62F4" w:rsidP="002B62F4">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2B62F4" w:rsidRDefault="002B62F4" w:rsidP="002B62F4">
      <w:pPr>
        <w:tabs>
          <w:tab w:val="left" w:pos="284"/>
          <w:tab w:val="left" w:pos="3828"/>
        </w:tabs>
        <w:spacing w:after="0" w:line="240" w:lineRule="auto"/>
        <w:jc w:val="center"/>
        <w:rPr>
          <w:rFonts w:ascii="Times New Roman" w:eastAsia="Calibri" w:hAnsi="Times New Roman" w:cs="Times New Roman"/>
          <w:b/>
          <w:bCs/>
          <w:sz w:val="12"/>
          <w:szCs w:val="12"/>
        </w:rPr>
      </w:pPr>
      <w:r w:rsidRPr="002B62F4">
        <w:rPr>
          <w:rFonts w:ascii="Times New Roman" w:eastAsia="Calibri" w:hAnsi="Times New Roman" w:cs="Times New Roman"/>
          <w:b/>
          <w:bCs/>
          <w:sz w:val="12"/>
          <w:szCs w:val="12"/>
        </w:rPr>
        <w:t xml:space="preserve">Об установлении размера дохода, необходимого для признания граждан </w:t>
      </w:r>
      <w:proofErr w:type="gramStart"/>
      <w:r w:rsidRPr="002B62F4">
        <w:rPr>
          <w:rFonts w:ascii="Times New Roman" w:eastAsia="Calibri" w:hAnsi="Times New Roman" w:cs="Times New Roman"/>
          <w:b/>
          <w:bCs/>
          <w:sz w:val="12"/>
          <w:szCs w:val="12"/>
        </w:rPr>
        <w:t>малоимущими</w:t>
      </w:r>
      <w:proofErr w:type="gramEnd"/>
      <w:r w:rsidRPr="002B62F4">
        <w:rPr>
          <w:rFonts w:ascii="Times New Roman" w:eastAsia="Calibri" w:hAnsi="Times New Roman" w:cs="Times New Roman"/>
          <w:b/>
          <w:bCs/>
          <w:sz w:val="12"/>
          <w:szCs w:val="12"/>
        </w:rPr>
        <w:t xml:space="preserve">, </w:t>
      </w:r>
    </w:p>
    <w:p w:rsidR="002B62F4" w:rsidRPr="002B62F4" w:rsidRDefault="002B62F4" w:rsidP="002B62F4">
      <w:pPr>
        <w:tabs>
          <w:tab w:val="left" w:pos="284"/>
          <w:tab w:val="left" w:pos="3828"/>
        </w:tabs>
        <w:spacing w:after="0" w:line="240" w:lineRule="auto"/>
        <w:jc w:val="center"/>
        <w:rPr>
          <w:rFonts w:ascii="Times New Roman" w:eastAsia="Calibri" w:hAnsi="Times New Roman" w:cs="Times New Roman"/>
          <w:b/>
          <w:bCs/>
          <w:sz w:val="12"/>
          <w:szCs w:val="12"/>
        </w:rPr>
      </w:pPr>
      <w:r w:rsidRPr="002B62F4">
        <w:rPr>
          <w:rFonts w:ascii="Times New Roman" w:eastAsia="Calibri" w:hAnsi="Times New Roman" w:cs="Times New Roman"/>
          <w:b/>
          <w:bCs/>
          <w:sz w:val="12"/>
          <w:szCs w:val="12"/>
        </w:rPr>
        <w:t>на 2025 год по сельскому поселению Липовка муниципального района Сергиевский</w:t>
      </w:r>
    </w:p>
    <w:p w:rsidR="002B62F4" w:rsidRPr="002B62F4" w:rsidRDefault="002B62F4" w:rsidP="002B62F4">
      <w:pPr>
        <w:tabs>
          <w:tab w:val="left" w:pos="284"/>
          <w:tab w:val="left" w:pos="3828"/>
        </w:tabs>
        <w:spacing w:after="0" w:line="240" w:lineRule="auto"/>
        <w:jc w:val="both"/>
        <w:rPr>
          <w:rFonts w:ascii="Times New Roman" w:eastAsia="Calibri" w:hAnsi="Times New Roman" w:cs="Times New Roman"/>
          <w:bCs/>
          <w:sz w:val="12"/>
          <w:szCs w:val="12"/>
        </w:rPr>
      </w:pP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2B62F4">
        <w:rPr>
          <w:rFonts w:ascii="Times New Roman" w:eastAsia="Calibri" w:hAnsi="Times New Roman" w:cs="Times New Roman"/>
          <w:bCs/>
          <w:sz w:val="12"/>
          <w:szCs w:val="12"/>
        </w:rPr>
        <w:t xml:space="preserve">В соответствии со ст. 14 Жилищного кодекса Российской Федерации, ч.8 ст.4 Закона Самарской области от 05.07.2005г. №139-ГД «О жилище», Уставом сельского  поселения Липовка муниципального района Сергиевский, учитывая величину прожиточного минимума в Самарской области, ежегодно устанавливаемую Правительством Самарской области,  с целью создания нормативно-правовой базы для принятия </w:t>
      </w:r>
      <w:r w:rsidRPr="002B62F4">
        <w:rPr>
          <w:rFonts w:ascii="Times New Roman" w:eastAsia="Calibri" w:hAnsi="Times New Roman" w:cs="Times New Roman"/>
          <w:bCs/>
          <w:sz w:val="12"/>
          <w:szCs w:val="12"/>
        </w:rPr>
        <w:lastRenderedPageBreak/>
        <w:t>на учет граждан, нуждающихся в жилых помещениях муниципального жилищного фонда, предоставляемых по</w:t>
      </w:r>
      <w:proofErr w:type="gramEnd"/>
      <w:r w:rsidRPr="002B62F4">
        <w:rPr>
          <w:rFonts w:ascii="Times New Roman" w:eastAsia="Calibri" w:hAnsi="Times New Roman" w:cs="Times New Roman"/>
          <w:bCs/>
          <w:sz w:val="12"/>
          <w:szCs w:val="12"/>
        </w:rPr>
        <w:t xml:space="preserve"> договорам социального найма,</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Собрание Представителей сельского поселения Липовка муниципального района Сергиевский</w:t>
      </w: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
          <w:bCs/>
          <w:sz w:val="12"/>
          <w:szCs w:val="12"/>
        </w:rPr>
        <w:t>РЕШИЛО</w:t>
      </w:r>
      <w:r w:rsidRPr="002B62F4">
        <w:rPr>
          <w:rFonts w:ascii="Times New Roman" w:eastAsia="Calibri" w:hAnsi="Times New Roman" w:cs="Times New Roman"/>
          <w:bCs/>
          <w:sz w:val="12"/>
          <w:szCs w:val="12"/>
        </w:rPr>
        <w:t>:</w:t>
      </w: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proofErr w:type="gramStart"/>
      <w:r w:rsidRPr="002B62F4">
        <w:rPr>
          <w:rFonts w:ascii="Times New Roman" w:eastAsia="Calibri" w:hAnsi="Times New Roman" w:cs="Times New Roman"/>
          <w:bCs/>
          <w:sz w:val="12"/>
          <w:szCs w:val="12"/>
        </w:rPr>
        <w:t>Установить на 2025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(одной) величины прожиточного минимума на душу населения и по основным социально-демографическим группам населения в Самарской</w:t>
      </w:r>
      <w:proofErr w:type="gramEnd"/>
      <w:r w:rsidRPr="002B62F4">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Опубликовать настоящее Решение в газете «Сергиевский вестник».</w:t>
      </w: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сельского поселения Липовка</w:t>
      </w:r>
    </w:p>
    <w:p w:rsid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Самарской области</w:t>
      </w:r>
    </w:p>
    <w:p w:rsid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Н.Н. Тихонова</w:t>
      </w:r>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Глава сельского поселения Липовка</w:t>
      </w:r>
    </w:p>
    <w:p w:rsid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Самарской области</w:t>
      </w:r>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С.И. Вершинин</w:t>
      </w:r>
    </w:p>
    <w:p w:rsidR="002B62F4" w:rsidRPr="00DD4252" w:rsidRDefault="002B62F4" w:rsidP="002B62F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B62F4" w:rsidRPr="00DD4252" w:rsidRDefault="002B62F4" w:rsidP="002B62F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2B62F4" w:rsidRPr="00DD4252" w:rsidRDefault="002B62F4" w:rsidP="002B62F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B62F4" w:rsidRPr="00DD4252" w:rsidRDefault="002B62F4" w:rsidP="002B62F4">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B62F4" w:rsidRPr="00DD4252" w:rsidRDefault="002B62F4" w:rsidP="002B62F4">
      <w:pPr>
        <w:tabs>
          <w:tab w:val="left" w:pos="284"/>
        </w:tabs>
        <w:spacing w:after="0" w:line="240" w:lineRule="auto"/>
        <w:jc w:val="center"/>
        <w:rPr>
          <w:rFonts w:ascii="Times New Roman" w:eastAsia="Calibri" w:hAnsi="Times New Roman" w:cs="Times New Roman"/>
          <w:sz w:val="12"/>
          <w:szCs w:val="12"/>
        </w:rPr>
      </w:pPr>
    </w:p>
    <w:p w:rsidR="002B62F4" w:rsidRPr="00DD4252" w:rsidRDefault="002B62F4" w:rsidP="002B62F4">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B62F4" w:rsidRPr="006C18F6" w:rsidRDefault="002B62F4" w:rsidP="002B62F4">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w:t>
      </w:r>
      <w:r w:rsidR="00B84917">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w:t>
      </w:r>
      <w:r w:rsidR="00B84917">
        <w:rPr>
          <w:rFonts w:ascii="Times New Roman" w:eastAsia="Calibri" w:hAnsi="Times New Roman" w:cs="Times New Roman"/>
          <w:sz w:val="12"/>
          <w:szCs w:val="12"/>
        </w:rPr>
        <w:t>2</w:t>
      </w:r>
    </w:p>
    <w:p w:rsidR="002B62F4" w:rsidRDefault="002B62F4" w:rsidP="002B62F4">
      <w:pPr>
        <w:tabs>
          <w:tab w:val="left" w:pos="284"/>
          <w:tab w:val="left" w:pos="3828"/>
        </w:tabs>
        <w:spacing w:after="0" w:line="240" w:lineRule="auto"/>
        <w:jc w:val="center"/>
        <w:rPr>
          <w:rFonts w:ascii="Times New Roman" w:eastAsia="Calibri" w:hAnsi="Times New Roman" w:cs="Times New Roman"/>
          <w:b/>
          <w:bCs/>
          <w:sz w:val="12"/>
          <w:szCs w:val="12"/>
        </w:rPr>
      </w:pPr>
      <w:r w:rsidRPr="002B62F4">
        <w:rPr>
          <w:rFonts w:ascii="Times New Roman" w:eastAsia="Calibri" w:hAnsi="Times New Roman" w:cs="Times New Roman"/>
          <w:b/>
          <w:bCs/>
          <w:sz w:val="12"/>
          <w:szCs w:val="12"/>
        </w:rPr>
        <w:t xml:space="preserve">«Об установлении размера дохода, необходимого для признания граждан </w:t>
      </w:r>
      <w:proofErr w:type="gramStart"/>
      <w:r w:rsidRPr="002B62F4">
        <w:rPr>
          <w:rFonts w:ascii="Times New Roman" w:eastAsia="Calibri" w:hAnsi="Times New Roman" w:cs="Times New Roman"/>
          <w:b/>
          <w:bCs/>
          <w:sz w:val="12"/>
          <w:szCs w:val="12"/>
        </w:rPr>
        <w:t>малоимущими</w:t>
      </w:r>
      <w:proofErr w:type="gramEnd"/>
      <w:r w:rsidRPr="002B62F4">
        <w:rPr>
          <w:rFonts w:ascii="Times New Roman" w:eastAsia="Calibri" w:hAnsi="Times New Roman" w:cs="Times New Roman"/>
          <w:b/>
          <w:bCs/>
          <w:sz w:val="12"/>
          <w:szCs w:val="12"/>
        </w:rPr>
        <w:t xml:space="preserve">, </w:t>
      </w:r>
    </w:p>
    <w:p w:rsidR="002B62F4" w:rsidRPr="002B62F4" w:rsidRDefault="002B62F4" w:rsidP="002B62F4">
      <w:pPr>
        <w:tabs>
          <w:tab w:val="left" w:pos="284"/>
          <w:tab w:val="left" w:pos="3828"/>
        </w:tabs>
        <w:spacing w:after="0" w:line="240" w:lineRule="auto"/>
        <w:jc w:val="center"/>
        <w:rPr>
          <w:rFonts w:ascii="Times New Roman" w:eastAsia="Calibri" w:hAnsi="Times New Roman" w:cs="Times New Roman"/>
          <w:b/>
          <w:bCs/>
          <w:sz w:val="12"/>
          <w:szCs w:val="12"/>
        </w:rPr>
      </w:pPr>
      <w:r w:rsidRPr="002B62F4">
        <w:rPr>
          <w:rFonts w:ascii="Times New Roman" w:eastAsia="Calibri" w:hAnsi="Times New Roman" w:cs="Times New Roman"/>
          <w:b/>
          <w:bCs/>
          <w:sz w:val="12"/>
          <w:szCs w:val="12"/>
        </w:rPr>
        <w:t>на 2025 год по сельскому поселению Светлодольск муниципального района Сергиевский»</w:t>
      </w:r>
    </w:p>
    <w:p w:rsidR="002B62F4" w:rsidRPr="002B62F4" w:rsidRDefault="002B62F4" w:rsidP="002B62F4">
      <w:pPr>
        <w:tabs>
          <w:tab w:val="left" w:pos="284"/>
          <w:tab w:val="left" w:pos="3828"/>
        </w:tabs>
        <w:spacing w:after="0" w:line="240" w:lineRule="auto"/>
        <w:jc w:val="both"/>
        <w:rPr>
          <w:rFonts w:ascii="Times New Roman" w:eastAsia="Calibri" w:hAnsi="Times New Roman" w:cs="Times New Roman"/>
          <w:bCs/>
          <w:sz w:val="12"/>
          <w:szCs w:val="12"/>
        </w:rPr>
      </w:pP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2B62F4">
        <w:rPr>
          <w:rFonts w:ascii="Times New Roman" w:eastAsia="Calibri" w:hAnsi="Times New Roman" w:cs="Times New Roman"/>
          <w:bCs/>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Светлодольск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2B62F4">
        <w:rPr>
          <w:rFonts w:ascii="Times New Roman" w:eastAsia="Calibri" w:hAnsi="Times New Roman" w:cs="Times New Roman"/>
          <w:bCs/>
          <w:sz w:val="12"/>
          <w:szCs w:val="12"/>
        </w:rPr>
        <w:t xml:space="preserve"> </w:t>
      </w:r>
      <w:proofErr w:type="gramStart"/>
      <w:r w:rsidRPr="002B62F4">
        <w:rPr>
          <w:rFonts w:ascii="Times New Roman" w:eastAsia="Calibri" w:hAnsi="Times New Roman" w:cs="Times New Roman"/>
          <w:bCs/>
          <w:sz w:val="12"/>
          <w:szCs w:val="12"/>
        </w:rPr>
        <w:t>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Светлодольск муниципального района Сергиевский</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Собрание Представителей сельского поселения Светлодольск муниципального района Сергиевский</w:t>
      </w:r>
      <w:proofErr w:type="gramEnd"/>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
          <w:bCs/>
          <w:sz w:val="12"/>
          <w:szCs w:val="12"/>
        </w:rPr>
        <w:t>РЕШИЛО</w:t>
      </w:r>
      <w:r w:rsidRPr="002B62F4">
        <w:rPr>
          <w:rFonts w:ascii="Times New Roman" w:eastAsia="Calibri" w:hAnsi="Times New Roman" w:cs="Times New Roman"/>
          <w:bCs/>
          <w:sz w:val="12"/>
          <w:szCs w:val="12"/>
        </w:rPr>
        <w:t>:</w:t>
      </w: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proofErr w:type="gramStart"/>
      <w:r w:rsidRPr="002B62F4">
        <w:rPr>
          <w:rFonts w:ascii="Times New Roman" w:eastAsia="Calibri" w:hAnsi="Times New Roman" w:cs="Times New Roman"/>
          <w:bCs/>
          <w:sz w:val="12"/>
          <w:szCs w:val="12"/>
        </w:rPr>
        <w:t>Установить на 2025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 за</w:t>
      </w:r>
      <w:proofErr w:type="gramEnd"/>
      <w:r w:rsidRPr="002B62F4">
        <w:rPr>
          <w:rFonts w:ascii="Times New Roman" w:eastAsia="Calibri" w:hAnsi="Times New Roman" w:cs="Times New Roman"/>
          <w:bCs/>
          <w:sz w:val="12"/>
          <w:szCs w:val="12"/>
        </w:rPr>
        <w:t xml:space="preserve">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Опубликовать настоящее Решение в газете «Сергиевский вестник».</w:t>
      </w:r>
    </w:p>
    <w:p w:rsidR="002B62F4" w:rsidRPr="002B62F4" w:rsidRDefault="002B62F4" w:rsidP="002B62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2B62F4">
        <w:rPr>
          <w:rFonts w:ascii="Times New Roman" w:eastAsia="Calibri" w:hAnsi="Times New Roman" w:cs="Times New Roman"/>
          <w:bCs/>
          <w:sz w:val="12"/>
          <w:szCs w:val="12"/>
        </w:rPr>
        <w:t>сельского поселения Светлодольск</w:t>
      </w:r>
    </w:p>
    <w:p w:rsid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муниципального района Сергиевский</w:t>
      </w:r>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2B62F4">
        <w:rPr>
          <w:rFonts w:ascii="Times New Roman" w:eastAsia="Calibri" w:hAnsi="Times New Roman" w:cs="Times New Roman"/>
          <w:bCs/>
          <w:sz w:val="12"/>
          <w:szCs w:val="12"/>
        </w:rPr>
        <w:t>Н.А.Анцинова</w:t>
      </w:r>
      <w:proofErr w:type="spellEnd"/>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Глава  сельского поселения Светлодольск</w:t>
      </w:r>
    </w:p>
    <w:p w:rsid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муниципального района Сергиевский</w:t>
      </w:r>
    </w:p>
    <w:p w:rsidR="002B62F4" w:rsidRPr="002B62F4" w:rsidRDefault="002B62F4" w:rsidP="002B62F4">
      <w:pPr>
        <w:tabs>
          <w:tab w:val="left" w:pos="284"/>
          <w:tab w:val="left" w:pos="3828"/>
        </w:tabs>
        <w:spacing w:after="0" w:line="240" w:lineRule="auto"/>
        <w:jc w:val="right"/>
        <w:rPr>
          <w:rFonts w:ascii="Times New Roman" w:eastAsia="Calibri" w:hAnsi="Times New Roman" w:cs="Times New Roman"/>
          <w:bCs/>
          <w:sz w:val="12"/>
          <w:szCs w:val="12"/>
        </w:rPr>
      </w:pPr>
      <w:r w:rsidRPr="002B62F4">
        <w:rPr>
          <w:rFonts w:ascii="Times New Roman" w:eastAsia="Calibri" w:hAnsi="Times New Roman" w:cs="Times New Roman"/>
          <w:bCs/>
          <w:sz w:val="12"/>
          <w:szCs w:val="12"/>
        </w:rPr>
        <w:t>Н.В.Андрюхин</w:t>
      </w:r>
    </w:p>
    <w:p w:rsidR="002B62F4" w:rsidRPr="00DD4252" w:rsidRDefault="002B62F4" w:rsidP="002B62F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2B62F4" w:rsidRPr="00DD4252" w:rsidRDefault="002B62F4" w:rsidP="002B62F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DD4252">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2B62F4" w:rsidRPr="00DD4252" w:rsidRDefault="002B62F4" w:rsidP="002B62F4">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2B62F4" w:rsidRPr="00DD4252" w:rsidRDefault="002B62F4" w:rsidP="002B62F4">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2B62F4" w:rsidRPr="00DD4252" w:rsidRDefault="002B62F4" w:rsidP="002B62F4">
      <w:pPr>
        <w:tabs>
          <w:tab w:val="left" w:pos="284"/>
        </w:tabs>
        <w:spacing w:after="0" w:line="240" w:lineRule="auto"/>
        <w:jc w:val="center"/>
        <w:rPr>
          <w:rFonts w:ascii="Times New Roman" w:eastAsia="Calibri" w:hAnsi="Times New Roman" w:cs="Times New Roman"/>
          <w:sz w:val="12"/>
          <w:szCs w:val="12"/>
        </w:rPr>
      </w:pPr>
    </w:p>
    <w:p w:rsidR="002B62F4" w:rsidRPr="00DD4252" w:rsidRDefault="002B62F4" w:rsidP="002B62F4">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2B62F4" w:rsidRPr="006C18F6" w:rsidRDefault="002B62F4" w:rsidP="002B62F4">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B84917" w:rsidRDefault="00B84917" w:rsidP="00B84917">
      <w:pPr>
        <w:tabs>
          <w:tab w:val="left" w:pos="284"/>
          <w:tab w:val="left" w:pos="3828"/>
        </w:tabs>
        <w:spacing w:after="0" w:line="240" w:lineRule="auto"/>
        <w:jc w:val="center"/>
        <w:rPr>
          <w:rFonts w:ascii="Times New Roman" w:eastAsia="Calibri" w:hAnsi="Times New Roman" w:cs="Times New Roman"/>
          <w:b/>
          <w:bCs/>
          <w:sz w:val="12"/>
          <w:szCs w:val="12"/>
        </w:rPr>
      </w:pPr>
      <w:r w:rsidRPr="00B84917">
        <w:rPr>
          <w:rFonts w:ascii="Times New Roman" w:eastAsia="Calibri" w:hAnsi="Times New Roman" w:cs="Times New Roman"/>
          <w:b/>
          <w:bCs/>
          <w:sz w:val="12"/>
          <w:szCs w:val="12"/>
        </w:rPr>
        <w:t xml:space="preserve">Об установлении размера дохода, необходимого для признания граждан </w:t>
      </w:r>
      <w:proofErr w:type="gramStart"/>
      <w:r w:rsidRPr="00B84917">
        <w:rPr>
          <w:rFonts w:ascii="Times New Roman" w:eastAsia="Calibri" w:hAnsi="Times New Roman" w:cs="Times New Roman"/>
          <w:b/>
          <w:bCs/>
          <w:sz w:val="12"/>
          <w:szCs w:val="12"/>
        </w:rPr>
        <w:t>малоимущими</w:t>
      </w:r>
      <w:proofErr w:type="gramEnd"/>
      <w:r w:rsidRPr="00B84917">
        <w:rPr>
          <w:rFonts w:ascii="Times New Roman" w:eastAsia="Calibri" w:hAnsi="Times New Roman" w:cs="Times New Roman"/>
          <w:b/>
          <w:bCs/>
          <w:sz w:val="12"/>
          <w:szCs w:val="12"/>
        </w:rPr>
        <w:t xml:space="preserve">,  </w:t>
      </w:r>
    </w:p>
    <w:p w:rsidR="00B84917" w:rsidRPr="00B84917" w:rsidRDefault="00B84917" w:rsidP="00B84917">
      <w:pPr>
        <w:tabs>
          <w:tab w:val="left" w:pos="284"/>
          <w:tab w:val="left" w:pos="3828"/>
        </w:tabs>
        <w:spacing w:after="0" w:line="240" w:lineRule="auto"/>
        <w:jc w:val="center"/>
        <w:rPr>
          <w:rFonts w:ascii="Times New Roman" w:eastAsia="Calibri" w:hAnsi="Times New Roman" w:cs="Times New Roman"/>
          <w:b/>
          <w:bCs/>
          <w:sz w:val="12"/>
          <w:szCs w:val="12"/>
        </w:rPr>
      </w:pPr>
      <w:r w:rsidRPr="00B84917">
        <w:rPr>
          <w:rFonts w:ascii="Times New Roman" w:eastAsia="Calibri" w:hAnsi="Times New Roman" w:cs="Times New Roman"/>
          <w:b/>
          <w:bCs/>
          <w:sz w:val="12"/>
          <w:szCs w:val="12"/>
        </w:rPr>
        <w:t>на 2025 год по городскому поселению Суходол  муниципального района Сергиевский</w:t>
      </w:r>
    </w:p>
    <w:p w:rsidR="00B84917" w:rsidRPr="00B84917" w:rsidRDefault="00B84917" w:rsidP="00B84917">
      <w:pPr>
        <w:tabs>
          <w:tab w:val="left" w:pos="284"/>
          <w:tab w:val="left" w:pos="3828"/>
        </w:tabs>
        <w:spacing w:after="0" w:line="240" w:lineRule="auto"/>
        <w:jc w:val="both"/>
        <w:rPr>
          <w:rFonts w:ascii="Times New Roman" w:eastAsia="Calibri" w:hAnsi="Times New Roman" w:cs="Times New Roman"/>
          <w:bCs/>
          <w:sz w:val="12"/>
          <w:szCs w:val="12"/>
        </w:rPr>
      </w:pPr>
    </w:p>
    <w:p w:rsidR="00B84917" w:rsidRPr="00B84917" w:rsidRDefault="00B84917" w:rsidP="00B84917">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B84917">
        <w:rPr>
          <w:rFonts w:ascii="Times New Roman" w:eastAsia="Calibri" w:hAnsi="Times New Roman" w:cs="Times New Roman"/>
          <w:bCs/>
          <w:sz w:val="12"/>
          <w:szCs w:val="12"/>
        </w:rPr>
        <w:t>В соответствии со ст. 14  Жилищного кодекса Российской Федерации, ч.8 ст.4 Закона Самарской области от 05.07.2005г. №139-ГД «О жилище», Уставом городского поселения Суходол муниципального района Сергиевский, учитывая величину прожиточного минимума в Самарской области, ежегодно устанавливаемую Правительством Самарской области,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w:t>
      </w:r>
      <w:proofErr w:type="gramEnd"/>
      <w:r w:rsidRPr="00B84917">
        <w:rPr>
          <w:rFonts w:ascii="Times New Roman" w:eastAsia="Calibri" w:hAnsi="Times New Roman" w:cs="Times New Roman"/>
          <w:bCs/>
          <w:sz w:val="12"/>
          <w:szCs w:val="12"/>
        </w:rPr>
        <w:t xml:space="preserve"> договорам социального найма, Собрание Представителей городского  поселения Суходол муниципального района Сергиевский</w:t>
      </w:r>
    </w:p>
    <w:p w:rsidR="00B84917" w:rsidRPr="00B84917" w:rsidRDefault="00B84917" w:rsidP="00B8491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84917">
        <w:rPr>
          <w:rFonts w:ascii="Times New Roman" w:eastAsia="Calibri" w:hAnsi="Times New Roman" w:cs="Times New Roman"/>
          <w:b/>
          <w:bCs/>
          <w:sz w:val="12"/>
          <w:szCs w:val="12"/>
        </w:rPr>
        <w:t>РЕШИЛО</w:t>
      </w:r>
      <w:r w:rsidRPr="00B84917">
        <w:rPr>
          <w:rFonts w:ascii="Times New Roman" w:eastAsia="Calibri" w:hAnsi="Times New Roman" w:cs="Times New Roman"/>
          <w:bCs/>
          <w:sz w:val="12"/>
          <w:szCs w:val="12"/>
        </w:rPr>
        <w:t>:</w:t>
      </w:r>
    </w:p>
    <w:p w:rsidR="00B84917" w:rsidRPr="00B84917" w:rsidRDefault="00B84917" w:rsidP="00B8491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84917">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proofErr w:type="gramStart"/>
      <w:r w:rsidRPr="00B84917">
        <w:rPr>
          <w:rFonts w:ascii="Times New Roman" w:eastAsia="Calibri" w:hAnsi="Times New Roman" w:cs="Times New Roman"/>
          <w:bCs/>
          <w:sz w:val="12"/>
          <w:szCs w:val="12"/>
        </w:rPr>
        <w:t>Установить на 2025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1,37 величины прожиточного минимума на душу населения и по основным социально-демографическим группам населения в Самарской области</w:t>
      </w:r>
      <w:proofErr w:type="gramEnd"/>
      <w:r w:rsidRPr="00B84917">
        <w:rPr>
          <w:rFonts w:ascii="Times New Roman" w:eastAsia="Calibri" w:hAnsi="Times New Roman" w:cs="Times New Roman"/>
          <w:bCs/>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B84917" w:rsidRPr="00B84917" w:rsidRDefault="00B84917" w:rsidP="00B8491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84917">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B84917">
        <w:rPr>
          <w:rFonts w:ascii="Times New Roman" w:eastAsia="Calibri" w:hAnsi="Times New Roman" w:cs="Times New Roman"/>
          <w:bCs/>
          <w:sz w:val="12"/>
          <w:szCs w:val="12"/>
        </w:rPr>
        <w:t>Опубликовать настоящее Решение в газете «Сергиевский вестник».</w:t>
      </w:r>
    </w:p>
    <w:p w:rsidR="00B84917" w:rsidRPr="00B84917" w:rsidRDefault="00B84917" w:rsidP="00B8491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84917">
        <w:rPr>
          <w:rFonts w:ascii="Times New Roman" w:eastAsia="Calibri" w:hAnsi="Times New Roman" w:cs="Times New Roman"/>
          <w:bCs/>
          <w:sz w:val="12"/>
          <w:szCs w:val="12"/>
        </w:rPr>
        <w:lastRenderedPageBreak/>
        <w:t>3.</w:t>
      </w:r>
      <w:r>
        <w:rPr>
          <w:rFonts w:ascii="Times New Roman" w:eastAsia="Calibri" w:hAnsi="Times New Roman" w:cs="Times New Roman"/>
          <w:bCs/>
          <w:sz w:val="12"/>
          <w:szCs w:val="12"/>
        </w:rPr>
        <w:t xml:space="preserve"> </w:t>
      </w:r>
      <w:r w:rsidRPr="00B84917">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B84917" w:rsidRPr="00B84917" w:rsidRDefault="00B84917" w:rsidP="00B84917">
      <w:pPr>
        <w:tabs>
          <w:tab w:val="left" w:pos="284"/>
          <w:tab w:val="left" w:pos="3828"/>
        </w:tabs>
        <w:spacing w:after="0" w:line="240" w:lineRule="auto"/>
        <w:jc w:val="right"/>
        <w:rPr>
          <w:rFonts w:ascii="Times New Roman" w:eastAsia="Calibri" w:hAnsi="Times New Roman" w:cs="Times New Roman"/>
          <w:bCs/>
          <w:sz w:val="12"/>
          <w:szCs w:val="12"/>
        </w:rPr>
      </w:pPr>
      <w:r w:rsidRPr="00B84917">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B84917">
        <w:rPr>
          <w:rFonts w:ascii="Times New Roman" w:eastAsia="Calibri" w:hAnsi="Times New Roman" w:cs="Times New Roman"/>
          <w:bCs/>
          <w:sz w:val="12"/>
          <w:szCs w:val="12"/>
        </w:rPr>
        <w:t>городского поселения Суходол</w:t>
      </w:r>
    </w:p>
    <w:p w:rsidR="00B84917" w:rsidRDefault="00B84917" w:rsidP="00B84917">
      <w:pPr>
        <w:tabs>
          <w:tab w:val="left" w:pos="284"/>
          <w:tab w:val="left" w:pos="3828"/>
        </w:tabs>
        <w:spacing w:after="0" w:line="240" w:lineRule="auto"/>
        <w:jc w:val="right"/>
        <w:rPr>
          <w:rFonts w:ascii="Times New Roman" w:eastAsia="Calibri" w:hAnsi="Times New Roman" w:cs="Times New Roman"/>
          <w:bCs/>
          <w:sz w:val="12"/>
          <w:szCs w:val="12"/>
        </w:rPr>
      </w:pPr>
      <w:r w:rsidRPr="00B84917">
        <w:rPr>
          <w:rFonts w:ascii="Times New Roman" w:eastAsia="Calibri" w:hAnsi="Times New Roman" w:cs="Times New Roman"/>
          <w:bCs/>
          <w:sz w:val="12"/>
          <w:szCs w:val="12"/>
        </w:rPr>
        <w:t>муниципального района Сергиевский</w:t>
      </w:r>
    </w:p>
    <w:p w:rsidR="00B84917" w:rsidRPr="00B84917" w:rsidRDefault="00B84917" w:rsidP="00B84917">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B84917">
        <w:rPr>
          <w:rFonts w:ascii="Times New Roman" w:eastAsia="Calibri" w:hAnsi="Times New Roman" w:cs="Times New Roman"/>
          <w:bCs/>
          <w:sz w:val="12"/>
          <w:szCs w:val="12"/>
        </w:rPr>
        <w:t>С.И.Баранов</w:t>
      </w:r>
      <w:proofErr w:type="spellEnd"/>
    </w:p>
    <w:p w:rsidR="00B84917" w:rsidRPr="00B84917" w:rsidRDefault="00B84917" w:rsidP="00B84917">
      <w:pPr>
        <w:tabs>
          <w:tab w:val="left" w:pos="284"/>
          <w:tab w:val="left" w:pos="3828"/>
        </w:tabs>
        <w:spacing w:after="0" w:line="240" w:lineRule="auto"/>
        <w:jc w:val="right"/>
        <w:rPr>
          <w:rFonts w:ascii="Times New Roman" w:eastAsia="Calibri" w:hAnsi="Times New Roman" w:cs="Times New Roman"/>
          <w:bCs/>
          <w:sz w:val="12"/>
          <w:szCs w:val="12"/>
        </w:rPr>
      </w:pPr>
    </w:p>
    <w:p w:rsidR="00B84917" w:rsidRPr="00B84917" w:rsidRDefault="00B84917" w:rsidP="00B84917">
      <w:pPr>
        <w:tabs>
          <w:tab w:val="left" w:pos="284"/>
          <w:tab w:val="left" w:pos="3828"/>
        </w:tabs>
        <w:spacing w:after="0" w:line="240" w:lineRule="auto"/>
        <w:jc w:val="right"/>
        <w:rPr>
          <w:rFonts w:ascii="Times New Roman" w:eastAsia="Calibri" w:hAnsi="Times New Roman" w:cs="Times New Roman"/>
          <w:bCs/>
          <w:sz w:val="12"/>
          <w:szCs w:val="12"/>
        </w:rPr>
      </w:pPr>
      <w:r w:rsidRPr="00B84917">
        <w:rPr>
          <w:rFonts w:ascii="Times New Roman" w:eastAsia="Calibri" w:hAnsi="Times New Roman" w:cs="Times New Roman"/>
          <w:bCs/>
          <w:sz w:val="12"/>
          <w:szCs w:val="12"/>
        </w:rPr>
        <w:t>Глава городского поселения Суходол</w:t>
      </w:r>
    </w:p>
    <w:p w:rsidR="00B84917" w:rsidRDefault="00B84917" w:rsidP="00B84917">
      <w:pPr>
        <w:tabs>
          <w:tab w:val="left" w:pos="284"/>
          <w:tab w:val="left" w:pos="3828"/>
        </w:tabs>
        <w:spacing w:after="0" w:line="240" w:lineRule="auto"/>
        <w:jc w:val="right"/>
        <w:rPr>
          <w:rFonts w:ascii="Times New Roman" w:eastAsia="Calibri" w:hAnsi="Times New Roman" w:cs="Times New Roman"/>
          <w:bCs/>
          <w:sz w:val="12"/>
          <w:szCs w:val="12"/>
        </w:rPr>
      </w:pPr>
      <w:r w:rsidRPr="00B84917">
        <w:rPr>
          <w:rFonts w:ascii="Times New Roman" w:eastAsia="Calibri" w:hAnsi="Times New Roman" w:cs="Times New Roman"/>
          <w:bCs/>
          <w:sz w:val="12"/>
          <w:szCs w:val="12"/>
        </w:rPr>
        <w:t>муниципального района Сергиевский</w:t>
      </w:r>
    </w:p>
    <w:p w:rsidR="006C18F6" w:rsidRPr="006C18F6" w:rsidRDefault="00B84917" w:rsidP="00B84917">
      <w:pPr>
        <w:tabs>
          <w:tab w:val="left" w:pos="284"/>
          <w:tab w:val="left" w:pos="3828"/>
        </w:tabs>
        <w:spacing w:after="0" w:line="240" w:lineRule="auto"/>
        <w:jc w:val="right"/>
        <w:rPr>
          <w:rFonts w:ascii="Times New Roman" w:eastAsia="Calibri" w:hAnsi="Times New Roman" w:cs="Times New Roman"/>
          <w:bCs/>
          <w:sz w:val="12"/>
          <w:szCs w:val="12"/>
        </w:rPr>
      </w:pPr>
      <w:r w:rsidRPr="00B84917">
        <w:rPr>
          <w:rFonts w:ascii="Times New Roman" w:eastAsia="Calibri" w:hAnsi="Times New Roman" w:cs="Times New Roman"/>
          <w:bCs/>
          <w:sz w:val="12"/>
          <w:szCs w:val="12"/>
        </w:rPr>
        <w:t xml:space="preserve">И.О. </w:t>
      </w:r>
      <w:proofErr w:type="spellStart"/>
      <w:r w:rsidRPr="00B84917">
        <w:rPr>
          <w:rFonts w:ascii="Times New Roman" w:eastAsia="Calibri" w:hAnsi="Times New Roman" w:cs="Times New Roman"/>
          <w:bCs/>
          <w:sz w:val="12"/>
          <w:szCs w:val="12"/>
        </w:rPr>
        <w:t>Беседин</w:t>
      </w:r>
      <w:proofErr w:type="spellEnd"/>
    </w:p>
    <w:p w:rsidR="00E927BF" w:rsidRPr="00DD4252" w:rsidRDefault="00E927BF" w:rsidP="00E927BF">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E927BF" w:rsidRPr="00DD4252" w:rsidRDefault="00E927BF" w:rsidP="00E927BF">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E927BF" w:rsidRPr="00DD4252" w:rsidRDefault="00E927BF" w:rsidP="00E927BF">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E927BF" w:rsidRPr="00DD4252" w:rsidRDefault="00E927BF" w:rsidP="00E927BF">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E927BF" w:rsidRPr="00DD4252" w:rsidRDefault="00E927BF" w:rsidP="00E927BF">
      <w:pPr>
        <w:tabs>
          <w:tab w:val="left" w:pos="284"/>
        </w:tabs>
        <w:spacing w:after="0" w:line="240" w:lineRule="auto"/>
        <w:jc w:val="center"/>
        <w:rPr>
          <w:rFonts w:ascii="Times New Roman" w:eastAsia="Calibri" w:hAnsi="Times New Roman" w:cs="Times New Roman"/>
          <w:sz w:val="12"/>
          <w:szCs w:val="12"/>
        </w:rPr>
      </w:pPr>
    </w:p>
    <w:p w:rsidR="00E927BF" w:rsidRPr="00DD4252" w:rsidRDefault="00E927BF" w:rsidP="00E927BF">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E927BF" w:rsidRPr="006C18F6" w:rsidRDefault="00E927BF" w:rsidP="00E927BF">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№02</w:t>
      </w:r>
    </w:p>
    <w:p w:rsidR="00E927BF" w:rsidRDefault="00E927BF" w:rsidP="00E927BF">
      <w:pPr>
        <w:tabs>
          <w:tab w:val="left" w:pos="284"/>
          <w:tab w:val="left" w:pos="3828"/>
        </w:tabs>
        <w:spacing w:after="0" w:line="240" w:lineRule="auto"/>
        <w:jc w:val="center"/>
        <w:rPr>
          <w:rFonts w:ascii="Times New Roman" w:eastAsia="Calibri" w:hAnsi="Times New Roman" w:cs="Times New Roman"/>
          <w:b/>
          <w:bCs/>
          <w:sz w:val="12"/>
          <w:szCs w:val="12"/>
        </w:rPr>
      </w:pPr>
      <w:r w:rsidRPr="00E927BF">
        <w:rPr>
          <w:rFonts w:ascii="Times New Roman" w:eastAsia="Calibri" w:hAnsi="Times New Roman" w:cs="Times New Roman"/>
          <w:b/>
          <w:bCs/>
          <w:sz w:val="12"/>
          <w:szCs w:val="12"/>
        </w:rPr>
        <w:t xml:space="preserve">Об утверждении средней стоимости одного квадратного метра общей площади жилья </w:t>
      </w:r>
    </w:p>
    <w:p w:rsidR="00E927BF" w:rsidRPr="00E927BF" w:rsidRDefault="00E927BF" w:rsidP="00E927BF">
      <w:pPr>
        <w:tabs>
          <w:tab w:val="left" w:pos="284"/>
          <w:tab w:val="left" w:pos="3828"/>
        </w:tabs>
        <w:spacing w:after="0" w:line="240" w:lineRule="auto"/>
        <w:jc w:val="center"/>
        <w:rPr>
          <w:rFonts w:ascii="Times New Roman" w:eastAsia="Calibri" w:hAnsi="Times New Roman" w:cs="Times New Roman"/>
          <w:b/>
          <w:bCs/>
          <w:sz w:val="12"/>
          <w:szCs w:val="12"/>
        </w:rPr>
      </w:pPr>
      <w:r w:rsidRPr="00E927BF">
        <w:rPr>
          <w:rFonts w:ascii="Times New Roman" w:eastAsia="Calibri" w:hAnsi="Times New Roman" w:cs="Times New Roman"/>
          <w:b/>
          <w:bCs/>
          <w:sz w:val="12"/>
          <w:szCs w:val="12"/>
        </w:rPr>
        <w:t>по сельскому поселению Антоновка муниципального района Сергиевский на I квартал 2025 г.</w:t>
      </w:r>
    </w:p>
    <w:p w:rsidR="00E927BF" w:rsidRPr="00E927BF" w:rsidRDefault="00E927BF" w:rsidP="00E927BF">
      <w:pPr>
        <w:tabs>
          <w:tab w:val="left" w:pos="284"/>
          <w:tab w:val="left" w:pos="3828"/>
        </w:tabs>
        <w:spacing w:after="0" w:line="240" w:lineRule="auto"/>
        <w:jc w:val="both"/>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 xml:space="preserve"> </w:t>
      </w:r>
    </w:p>
    <w:p w:rsidR="00E927BF" w:rsidRPr="00E927BF" w:rsidRDefault="00E927BF" w:rsidP="00E927B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 xml:space="preserve">В соответствии с Законом Самарской </w:t>
      </w:r>
      <w:r>
        <w:rPr>
          <w:rFonts w:ascii="Times New Roman" w:eastAsia="Calibri" w:hAnsi="Times New Roman" w:cs="Times New Roman"/>
          <w:bCs/>
          <w:sz w:val="12"/>
          <w:szCs w:val="12"/>
        </w:rPr>
        <w:t xml:space="preserve">области от 05.07.2005 № 139-ГД </w:t>
      </w:r>
      <w:r w:rsidRPr="00E927BF">
        <w:rPr>
          <w:rFonts w:ascii="Times New Roman" w:eastAsia="Calibri" w:hAnsi="Times New Roman" w:cs="Times New Roman"/>
          <w:bCs/>
          <w:sz w:val="12"/>
          <w:szCs w:val="12"/>
        </w:rPr>
        <w:t>«О жилище»,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w:t>
      </w:r>
    </w:p>
    <w:p w:rsidR="00E927BF" w:rsidRPr="00E927BF" w:rsidRDefault="00E927BF" w:rsidP="00E927B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927BF">
        <w:rPr>
          <w:rFonts w:ascii="Times New Roman" w:eastAsia="Calibri" w:hAnsi="Times New Roman" w:cs="Times New Roman"/>
          <w:b/>
          <w:bCs/>
          <w:sz w:val="12"/>
          <w:szCs w:val="12"/>
        </w:rPr>
        <w:t>РЕШИЛО</w:t>
      </w:r>
      <w:r w:rsidRPr="00E927BF">
        <w:rPr>
          <w:rFonts w:ascii="Times New Roman" w:eastAsia="Calibri" w:hAnsi="Times New Roman" w:cs="Times New Roman"/>
          <w:bCs/>
          <w:sz w:val="12"/>
          <w:szCs w:val="12"/>
        </w:rPr>
        <w:t>:</w:t>
      </w:r>
    </w:p>
    <w:p w:rsidR="00E927BF" w:rsidRPr="00E927BF" w:rsidRDefault="00E927BF" w:rsidP="00E927B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 xml:space="preserve">1. Утвердить по сельскому поселению Антоновка  муниципального района Сергиевский среднюю стоимость одного квадратного метра общей площади жилья на I квартал 2025г. в размере 20 224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927BF">
        <w:rPr>
          <w:rFonts w:ascii="Times New Roman" w:eastAsia="Calibri" w:hAnsi="Times New Roman" w:cs="Times New Roman"/>
          <w:bCs/>
          <w:sz w:val="12"/>
          <w:szCs w:val="12"/>
        </w:rPr>
        <w:t>нуждающимися</w:t>
      </w:r>
      <w:proofErr w:type="gramEnd"/>
      <w:r w:rsidRPr="00E927BF">
        <w:rPr>
          <w:rFonts w:ascii="Times New Roman" w:eastAsia="Calibri" w:hAnsi="Times New Roman" w:cs="Times New Roman"/>
          <w:bCs/>
          <w:sz w:val="12"/>
          <w:szCs w:val="12"/>
        </w:rPr>
        <w:t xml:space="preserve"> в жилых помещениях муниципального жилищного фонда по договорам социального найма.</w:t>
      </w:r>
    </w:p>
    <w:p w:rsidR="00E927BF" w:rsidRPr="00E927BF" w:rsidRDefault="00E927BF" w:rsidP="00E927B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E927BF">
        <w:rPr>
          <w:rFonts w:ascii="Times New Roman" w:eastAsia="Calibri" w:hAnsi="Times New Roman" w:cs="Times New Roman"/>
          <w:bCs/>
          <w:sz w:val="12"/>
          <w:szCs w:val="12"/>
        </w:rPr>
        <w:t>Опубликовать настоящее Решение в газете «Сергиевский вестник».</w:t>
      </w:r>
    </w:p>
    <w:p w:rsidR="00E927BF" w:rsidRPr="00E927BF" w:rsidRDefault="00E927BF" w:rsidP="00E927B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E927BF">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E927BF" w:rsidRP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E927BF">
        <w:rPr>
          <w:rFonts w:ascii="Times New Roman" w:eastAsia="Calibri" w:hAnsi="Times New Roman" w:cs="Times New Roman"/>
          <w:bCs/>
          <w:sz w:val="12"/>
          <w:szCs w:val="12"/>
        </w:rPr>
        <w:t>сельского поселения Антоновка</w:t>
      </w:r>
    </w:p>
    <w:p w:rsid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927BF">
        <w:rPr>
          <w:rFonts w:ascii="Times New Roman" w:eastAsia="Calibri" w:hAnsi="Times New Roman" w:cs="Times New Roman"/>
          <w:bCs/>
          <w:sz w:val="12"/>
          <w:szCs w:val="12"/>
        </w:rPr>
        <w:t>Самарской области</w:t>
      </w:r>
    </w:p>
    <w:p w:rsidR="00E927BF" w:rsidRP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А.И. Илларионов</w:t>
      </w:r>
    </w:p>
    <w:p w:rsidR="00E927BF" w:rsidRP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p>
    <w:p w:rsidR="00E927BF" w:rsidRP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E927BF">
        <w:rPr>
          <w:rFonts w:ascii="Times New Roman" w:eastAsia="Calibri" w:hAnsi="Times New Roman" w:cs="Times New Roman"/>
          <w:bCs/>
          <w:sz w:val="12"/>
          <w:szCs w:val="12"/>
        </w:rPr>
        <w:t>И.о</w:t>
      </w:r>
      <w:proofErr w:type="spellEnd"/>
      <w:r w:rsidRPr="00E927BF">
        <w:rPr>
          <w:rFonts w:ascii="Times New Roman" w:eastAsia="Calibri" w:hAnsi="Times New Roman" w:cs="Times New Roman"/>
          <w:bCs/>
          <w:sz w:val="12"/>
          <w:szCs w:val="12"/>
        </w:rPr>
        <w:t>. Главы сельского поселения Антоновка</w:t>
      </w:r>
    </w:p>
    <w:p w:rsid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927BF">
        <w:rPr>
          <w:rFonts w:ascii="Times New Roman" w:eastAsia="Calibri" w:hAnsi="Times New Roman" w:cs="Times New Roman"/>
          <w:bCs/>
          <w:sz w:val="12"/>
          <w:szCs w:val="12"/>
        </w:rPr>
        <w:t>Самарской области</w:t>
      </w:r>
    </w:p>
    <w:p w:rsidR="00E927BF" w:rsidRP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 xml:space="preserve">И.А. </w:t>
      </w:r>
      <w:proofErr w:type="spellStart"/>
      <w:r w:rsidRPr="00E927BF">
        <w:rPr>
          <w:rFonts w:ascii="Times New Roman" w:eastAsia="Calibri" w:hAnsi="Times New Roman" w:cs="Times New Roman"/>
          <w:bCs/>
          <w:sz w:val="12"/>
          <w:szCs w:val="12"/>
        </w:rPr>
        <w:t>Секуняева</w:t>
      </w:r>
      <w:proofErr w:type="spellEnd"/>
    </w:p>
    <w:p w:rsidR="00E927BF" w:rsidRPr="00DD4252" w:rsidRDefault="00E927BF" w:rsidP="00E927BF">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СОБРАНИЕ ПРЕДСТАВИТЕЛЕЙ</w:t>
      </w:r>
    </w:p>
    <w:p w:rsidR="00E927BF" w:rsidRPr="00DD4252" w:rsidRDefault="00E927BF" w:rsidP="00E927BF">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E927BF" w:rsidRPr="00DD4252" w:rsidRDefault="00E927BF" w:rsidP="00E927BF">
      <w:pPr>
        <w:tabs>
          <w:tab w:val="left" w:pos="284"/>
          <w:tab w:val="left" w:pos="3828"/>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МУНИЦИПАЛЬНОГО РАЙОНА СЕРГИЕВСКИЙ</w:t>
      </w:r>
    </w:p>
    <w:p w:rsidR="00E927BF" w:rsidRPr="00DD4252" w:rsidRDefault="00E927BF" w:rsidP="00E927BF">
      <w:pPr>
        <w:tabs>
          <w:tab w:val="left" w:pos="284"/>
        </w:tabs>
        <w:spacing w:after="0" w:line="240" w:lineRule="auto"/>
        <w:jc w:val="center"/>
        <w:rPr>
          <w:rFonts w:ascii="Times New Roman" w:eastAsia="Calibri" w:hAnsi="Times New Roman" w:cs="Times New Roman"/>
          <w:b/>
          <w:sz w:val="12"/>
          <w:szCs w:val="12"/>
        </w:rPr>
      </w:pPr>
      <w:r w:rsidRPr="00DD4252">
        <w:rPr>
          <w:rFonts w:ascii="Times New Roman" w:eastAsia="Calibri" w:hAnsi="Times New Roman" w:cs="Times New Roman"/>
          <w:b/>
          <w:sz w:val="12"/>
          <w:szCs w:val="12"/>
        </w:rPr>
        <w:t>САМАРСКОЙ ОБЛАСТИ</w:t>
      </w:r>
    </w:p>
    <w:p w:rsidR="00E927BF" w:rsidRPr="00DD4252" w:rsidRDefault="00E927BF" w:rsidP="00E927BF">
      <w:pPr>
        <w:tabs>
          <w:tab w:val="left" w:pos="284"/>
        </w:tabs>
        <w:spacing w:after="0" w:line="240" w:lineRule="auto"/>
        <w:jc w:val="center"/>
        <w:rPr>
          <w:rFonts w:ascii="Times New Roman" w:eastAsia="Calibri" w:hAnsi="Times New Roman" w:cs="Times New Roman"/>
          <w:sz w:val="12"/>
          <w:szCs w:val="12"/>
        </w:rPr>
      </w:pPr>
    </w:p>
    <w:p w:rsidR="00E927BF" w:rsidRPr="00DD4252" w:rsidRDefault="00E927BF" w:rsidP="00E927BF">
      <w:pPr>
        <w:tabs>
          <w:tab w:val="left" w:pos="284"/>
        </w:tabs>
        <w:spacing w:after="0" w:line="240" w:lineRule="auto"/>
        <w:jc w:val="center"/>
        <w:rPr>
          <w:rFonts w:ascii="Times New Roman" w:eastAsia="Calibri" w:hAnsi="Times New Roman" w:cs="Times New Roman"/>
          <w:sz w:val="12"/>
          <w:szCs w:val="12"/>
        </w:rPr>
      </w:pPr>
      <w:r w:rsidRPr="00DD4252">
        <w:rPr>
          <w:rFonts w:ascii="Times New Roman" w:eastAsia="Calibri" w:hAnsi="Times New Roman" w:cs="Times New Roman"/>
          <w:sz w:val="12"/>
          <w:szCs w:val="12"/>
        </w:rPr>
        <w:t>РЕШЕНИЕ</w:t>
      </w:r>
    </w:p>
    <w:p w:rsidR="00E927BF" w:rsidRPr="006C18F6" w:rsidRDefault="00E927BF" w:rsidP="00E927BF">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16</w:t>
      </w:r>
      <w:r w:rsidRPr="00DD4252">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DD4252">
        <w:rPr>
          <w:rFonts w:ascii="Times New Roman" w:eastAsia="Calibri" w:hAnsi="Times New Roman" w:cs="Times New Roman"/>
          <w:sz w:val="12"/>
          <w:szCs w:val="12"/>
        </w:rPr>
        <w:t>ря 202</w:t>
      </w:r>
      <w:r>
        <w:rPr>
          <w:rFonts w:ascii="Times New Roman" w:eastAsia="Calibri" w:hAnsi="Times New Roman" w:cs="Times New Roman"/>
          <w:sz w:val="12"/>
          <w:szCs w:val="12"/>
        </w:rPr>
        <w:t>5</w:t>
      </w:r>
      <w:r w:rsidRPr="00DD425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E927BF" w:rsidRDefault="00E927BF" w:rsidP="00E927BF">
      <w:pPr>
        <w:tabs>
          <w:tab w:val="left" w:pos="284"/>
          <w:tab w:val="left" w:pos="3828"/>
        </w:tabs>
        <w:spacing w:after="0" w:line="240" w:lineRule="auto"/>
        <w:jc w:val="center"/>
        <w:rPr>
          <w:rFonts w:ascii="Times New Roman" w:eastAsia="Calibri" w:hAnsi="Times New Roman" w:cs="Times New Roman"/>
          <w:b/>
          <w:bCs/>
          <w:sz w:val="12"/>
          <w:szCs w:val="12"/>
        </w:rPr>
      </w:pPr>
      <w:r w:rsidRPr="00E927BF">
        <w:rPr>
          <w:rFonts w:ascii="Times New Roman" w:eastAsia="Calibri" w:hAnsi="Times New Roman" w:cs="Times New Roman"/>
          <w:b/>
          <w:bCs/>
          <w:sz w:val="12"/>
          <w:szCs w:val="12"/>
        </w:rPr>
        <w:t xml:space="preserve">Об установлении размера дохода, необходимого для признания граждан </w:t>
      </w:r>
      <w:proofErr w:type="gramStart"/>
      <w:r w:rsidRPr="00E927BF">
        <w:rPr>
          <w:rFonts w:ascii="Times New Roman" w:eastAsia="Calibri" w:hAnsi="Times New Roman" w:cs="Times New Roman"/>
          <w:b/>
          <w:bCs/>
          <w:sz w:val="12"/>
          <w:szCs w:val="12"/>
        </w:rPr>
        <w:t>малоимущими</w:t>
      </w:r>
      <w:proofErr w:type="gramEnd"/>
      <w:r w:rsidRPr="00E927BF">
        <w:rPr>
          <w:rFonts w:ascii="Times New Roman" w:eastAsia="Calibri" w:hAnsi="Times New Roman" w:cs="Times New Roman"/>
          <w:b/>
          <w:bCs/>
          <w:sz w:val="12"/>
          <w:szCs w:val="12"/>
        </w:rPr>
        <w:t xml:space="preserve">, </w:t>
      </w:r>
    </w:p>
    <w:p w:rsidR="00E927BF" w:rsidRPr="00E927BF" w:rsidRDefault="00E927BF" w:rsidP="00E927BF">
      <w:pPr>
        <w:tabs>
          <w:tab w:val="left" w:pos="284"/>
          <w:tab w:val="left" w:pos="3828"/>
        </w:tabs>
        <w:spacing w:after="0" w:line="240" w:lineRule="auto"/>
        <w:jc w:val="center"/>
        <w:rPr>
          <w:rFonts w:ascii="Times New Roman" w:eastAsia="Calibri" w:hAnsi="Times New Roman" w:cs="Times New Roman"/>
          <w:b/>
          <w:bCs/>
          <w:sz w:val="12"/>
          <w:szCs w:val="12"/>
        </w:rPr>
      </w:pPr>
      <w:r w:rsidRPr="00E927BF">
        <w:rPr>
          <w:rFonts w:ascii="Times New Roman" w:eastAsia="Calibri" w:hAnsi="Times New Roman" w:cs="Times New Roman"/>
          <w:b/>
          <w:bCs/>
          <w:sz w:val="12"/>
          <w:szCs w:val="12"/>
        </w:rPr>
        <w:t>на 2025 год по сельскому поселению Антоновка муниципального района Сергиевский</w:t>
      </w:r>
    </w:p>
    <w:p w:rsidR="00E927BF" w:rsidRPr="00E927BF" w:rsidRDefault="00E927BF" w:rsidP="00E927BF">
      <w:pPr>
        <w:tabs>
          <w:tab w:val="left" w:pos="284"/>
          <w:tab w:val="left" w:pos="3828"/>
        </w:tabs>
        <w:spacing w:after="0" w:line="240" w:lineRule="auto"/>
        <w:jc w:val="both"/>
        <w:rPr>
          <w:rFonts w:ascii="Times New Roman" w:eastAsia="Calibri" w:hAnsi="Times New Roman" w:cs="Times New Roman"/>
          <w:bCs/>
          <w:sz w:val="12"/>
          <w:szCs w:val="12"/>
        </w:rPr>
      </w:pPr>
    </w:p>
    <w:p w:rsidR="00E927BF" w:rsidRPr="00E927BF" w:rsidRDefault="00E927BF" w:rsidP="00E927BF">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E927BF">
        <w:rPr>
          <w:rFonts w:ascii="Times New Roman" w:eastAsia="Calibri" w:hAnsi="Times New Roman" w:cs="Times New Roman"/>
          <w:bCs/>
          <w:sz w:val="12"/>
          <w:szCs w:val="12"/>
        </w:rPr>
        <w:t>В соответствии со ст. 14 Жилищного кодекса Российской Федерации, ч.8 ст.4 Закона Самарской области от 05.07.2005г. №139-ГД «О жилище», Уставом сельского  поселения Антоновка муниципального района Сергиевский, учитывая величину прожиточного минимума в Самарской области, ежегодно устанавливаемую Правительством Самарской области,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w:t>
      </w:r>
      <w:proofErr w:type="gramEnd"/>
      <w:r w:rsidRPr="00E927BF">
        <w:rPr>
          <w:rFonts w:ascii="Times New Roman" w:eastAsia="Calibri" w:hAnsi="Times New Roman" w:cs="Times New Roman"/>
          <w:bCs/>
          <w:sz w:val="12"/>
          <w:szCs w:val="12"/>
        </w:rPr>
        <w:t xml:space="preserve"> договорам социального найма,</w:t>
      </w:r>
    </w:p>
    <w:p w:rsidR="00E927BF" w:rsidRPr="00E927BF" w:rsidRDefault="00E927BF" w:rsidP="00E927B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Собрание Представителей сельского поселения Антоновка муниципального района Сергиевский</w:t>
      </w:r>
    </w:p>
    <w:p w:rsidR="00E927BF" w:rsidRPr="00E927BF" w:rsidRDefault="00E927BF" w:rsidP="00E927B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927BF">
        <w:rPr>
          <w:rFonts w:ascii="Times New Roman" w:eastAsia="Calibri" w:hAnsi="Times New Roman" w:cs="Times New Roman"/>
          <w:b/>
          <w:bCs/>
          <w:sz w:val="12"/>
          <w:szCs w:val="12"/>
        </w:rPr>
        <w:t>РЕШИЛО</w:t>
      </w:r>
      <w:r w:rsidRPr="00E927BF">
        <w:rPr>
          <w:rFonts w:ascii="Times New Roman" w:eastAsia="Calibri" w:hAnsi="Times New Roman" w:cs="Times New Roman"/>
          <w:bCs/>
          <w:sz w:val="12"/>
          <w:szCs w:val="12"/>
        </w:rPr>
        <w:t>:</w:t>
      </w:r>
    </w:p>
    <w:p w:rsidR="00E927BF" w:rsidRPr="00E927BF" w:rsidRDefault="00E927BF" w:rsidP="00E927B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proofErr w:type="gramStart"/>
      <w:r w:rsidRPr="00E927BF">
        <w:rPr>
          <w:rFonts w:ascii="Times New Roman" w:eastAsia="Calibri" w:hAnsi="Times New Roman" w:cs="Times New Roman"/>
          <w:bCs/>
          <w:sz w:val="12"/>
          <w:szCs w:val="12"/>
        </w:rPr>
        <w:t>Установить на 2025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(одной) величины прожиточного минимума на душу населения и по основным социально-демографическим группам населения в Самарской</w:t>
      </w:r>
      <w:proofErr w:type="gramEnd"/>
      <w:r w:rsidRPr="00E927BF">
        <w:rPr>
          <w:rFonts w:ascii="Times New Roman" w:eastAsia="Calibri" w:hAnsi="Times New Roman" w:cs="Times New Roman"/>
          <w:bCs/>
          <w:sz w:val="12"/>
          <w:szCs w:val="12"/>
        </w:rPr>
        <w:t xml:space="preserve"> области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E927BF" w:rsidRPr="00E927BF" w:rsidRDefault="00E927BF" w:rsidP="00E927B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E927BF">
        <w:rPr>
          <w:rFonts w:ascii="Times New Roman" w:eastAsia="Calibri" w:hAnsi="Times New Roman" w:cs="Times New Roman"/>
          <w:bCs/>
          <w:sz w:val="12"/>
          <w:szCs w:val="12"/>
        </w:rPr>
        <w:t>Опубликовать настоящее Решение в газете «Сергиевский вестник».</w:t>
      </w:r>
    </w:p>
    <w:p w:rsidR="00E927BF" w:rsidRPr="00E927BF" w:rsidRDefault="00E927BF" w:rsidP="00E927B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r w:rsidRPr="00E927BF">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E927BF" w:rsidRP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E927BF">
        <w:rPr>
          <w:rFonts w:ascii="Times New Roman" w:eastAsia="Calibri" w:hAnsi="Times New Roman" w:cs="Times New Roman"/>
          <w:bCs/>
          <w:sz w:val="12"/>
          <w:szCs w:val="12"/>
        </w:rPr>
        <w:t>сельского поселения Антоновка</w:t>
      </w:r>
    </w:p>
    <w:p w:rsid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муниципального района Сергиевский</w:t>
      </w:r>
    </w:p>
    <w:p w:rsidR="00E927BF" w:rsidRP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А.И. Илларионов</w:t>
      </w:r>
    </w:p>
    <w:p w:rsidR="00E927BF" w:rsidRP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p>
    <w:p w:rsidR="00E927BF" w:rsidRP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E927BF">
        <w:rPr>
          <w:rFonts w:ascii="Times New Roman" w:eastAsia="Calibri" w:hAnsi="Times New Roman" w:cs="Times New Roman"/>
          <w:bCs/>
          <w:sz w:val="12"/>
          <w:szCs w:val="12"/>
        </w:rPr>
        <w:t>И.о</w:t>
      </w:r>
      <w:proofErr w:type="spellEnd"/>
      <w:r w:rsidRPr="00E927BF">
        <w:rPr>
          <w:rFonts w:ascii="Times New Roman" w:eastAsia="Calibri" w:hAnsi="Times New Roman" w:cs="Times New Roman"/>
          <w:bCs/>
          <w:sz w:val="12"/>
          <w:szCs w:val="12"/>
        </w:rPr>
        <w:t>. Главы сельского поселения Антоновка</w:t>
      </w:r>
    </w:p>
    <w:p w:rsid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927BF">
        <w:rPr>
          <w:rFonts w:ascii="Times New Roman" w:eastAsia="Calibri" w:hAnsi="Times New Roman" w:cs="Times New Roman"/>
          <w:bCs/>
          <w:sz w:val="12"/>
          <w:szCs w:val="12"/>
        </w:rPr>
        <w:t>Самарской области</w:t>
      </w:r>
    </w:p>
    <w:p w:rsidR="00E927BF" w:rsidRPr="00E927BF" w:rsidRDefault="00E927BF" w:rsidP="00E927BF">
      <w:pPr>
        <w:tabs>
          <w:tab w:val="left" w:pos="284"/>
          <w:tab w:val="left" w:pos="3828"/>
        </w:tabs>
        <w:spacing w:after="0" w:line="240" w:lineRule="auto"/>
        <w:jc w:val="right"/>
        <w:rPr>
          <w:rFonts w:ascii="Times New Roman" w:eastAsia="Calibri" w:hAnsi="Times New Roman" w:cs="Times New Roman"/>
          <w:bCs/>
          <w:sz w:val="12"/>
          <w:szCs w:val="12"/>
        </w:rPr>
      </w:pPr>
      <w:r w:rsidRPr="00E927BF">
        <w:rPr>
          <w:rFonts w:ascii="Times New Roman" w:eastAsia="Calibri" w:hAnsi="Times New Roman" w:cs="Times New Roman"/>
          <w:bCs/>
          <w:sz w:val="12"/>
          <w:szCs w:val="12"/>
        </w:rPr>
        <w:t xml:space="preserve">И.А. </w:t>
      </w:r>
      <w:proofErr w:type="spellStart"/>
      <w:r w:rsidRPr="00E927BF">
        <w:rPr>
          <w:rFonts w:ascii="Times New Roman" w:eastAsia="Calibri" w:hAnsi="Times New Roman" w:cs="Times New Roman"/>
          <w:bCs/>
          <w:sz w:val="12"/>
          <w:szCs w:val="12"/>
        </w:rPr>
        <w:t>Секуняева</w:t>
      </w:r>
      <w:proofErr w:type="spellEnd"/>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D4BB4">
              <w:rPr>
                <w:rFonts w:ascii="Times New Roman" w:eastAsia="Calibri" w:hAnsi="Times New Roman" w:cs="Times New Roman"/>
                <w:sz w:val="12"/>
                <w:szCs w:val="12"/>
              </w:rPr>
              <w:t>1</w:t>
            </w:r>
            <w:r w:rsidR="004A73F2">
              <w:rPr>
                <w:rFonts w:ascii="Times New Roman" w:eastAsia="Calibri" w:hAnsi="Times New Roman" w:cs="Times New Roman"/>
                <w:sz w:val="12"/>
                <w:szCs w:val="12"/>
              </w:rPr>
              <w:t>7</w:t>
            </w:r>
            <w:r w:rsidR="00D8420A">
              <w:rPr>
                <w:rFonts w:ascii="Times New Roman" w:eastAsia="Calibri" w:hAnsi="Times New Roman" w:cs="Times New Roman"/>
                <w:sz w:val="12"/>
                <w:szCs w:val="12"/>
              </w:rPr>
              <w:t>.</w:t>
            </w:r>
            <w:r w:rsidR="004A73F2">
              <w:rPr>
                <w:rFonts w:ascii="Times New Roman" w:eastAsia="Calibri" w:hAnsi="Times New Roman" w:cs="Times New Roman"/>
                <w:sz w:val="12"/>
                <w:szCs w:val="12"/>
              </w:rPr>
              <w:t>0</w:t>
            </w:r>
            <w:r w:rsidR="00B57C30">
              <w:rPr>
                <w:rFonts w:ascii="Times New Roman" w:eastAsia="Calibri" w:hAnsi="Times New Roman" w:cs="Times New Roman"/>
                <w:sz w:val="12"/>
                <w:szCs w:val="12"/>
              </w:rPr>
              <w:t>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4A73F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092" w:rsidRDefault="008E0092" w:rsidP="000F23DD">
      <w:pPr>
        <w:spacing w:after="0" w:line="240" w:lineRule="auto"/>
      </w:pPr>
      <w:r>
        <w:separator/>
      </w:r>
    </w:p>
  </w:endnote>
  <w:endnote w:type="continuationSeparator" w:id="0">
    <w:p w:rsidR="008E0092" w:rsidRDefault="008E009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092" w:rsidRDefault="008E0092" w:rsidP="000F23DD">
      <w:pPr>
        <w:spacing w:after="0" w:line="240" w:lineRule="auto"/>
      </w:pPr>
      <w:r>
        <w:separator/>
      </w:r>
    </w:p>
  </w:footnote>
  <w:footnote w:type="continuationSeparator" w:id="0">
    <w:p w:rsidR="008E0092" w:rsidRDefault="008E009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7BF" w:rsidRDefault="00E927BF" w:rsidP="00E43FDA">
    <w:pPr>
      <w:pStyle w:val="a7"/>
      <w:tabs>
        <w:tab w:val="clear" w:pos="4677"/>
        <w:tab w:val="clear" w:pos="9355"/>
        <w:tab w:val="left" w:pos="5497"/>
      </w:tabs>
    </w:pPr>
    <w:sdt>
      <w:sdtPr>
        <w:id w:val="1198130974"/>
        <w:docPartObj>
          <w:docPartGallery w:val="Page Numbers (Top of Page)"/>
          <w:docPartUnique/>
        </w:docPartObj>
      </w:sdtPr>
      <w:sdtContent>
        <w:r>
          <w:fldChar w:fldCharType="begin"/>
        </w:r>
        <w:r>
          <w:instrText>PAGE   \* MERGEFORMAT</w:instrText>
        </w:r>
        <w:r>
          <w:fldChar w:fldCharType="separate"/>
        </w:r>
        <w:r w:rsidR="00B17F46">
          <w:rPr>
            <w:noProof/>
          </w:rPr>
          <w:t>37</w:t>
        </w:r>
        <w:r>
          <w:rPr>
            <w:noProof/>
          </w:rPr>
          <w:fldChar w:fldCharType="end"/>
        </w:r>
      </w:sdtContent>
    </w:sdt>
  </w:p>
  <w:p w:rsidR="00E927BF" w:rsidRDefault="00E927BF"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927BF" w:rsidRPr="00E93F32" w:rsidRDefault="00E927BF" w:rsidP="00263DC0">
    <w:pPr>
      <w:pStyle w:val="a7"/>
      <w:rPr>
        <w:rFonts w:ascii="Times New Roman" w:hAnsi="Times New Roman" w:cs="Times New Roman"/>
        <w:i/>
        <w:sz w:val="16"/>
        <w:szCs w:val="16"/>
      </w:rPr>
    </w:pPr>
    <w:r>
      <w:rPr>
        <w:rFonts w:ascii="Times New Roman" w:hAnsi="Times New Roman" w:cs="Times New Roman"/>
        <w:i/>
        <w:sz w:val="16"/>
        <w:szCs w:val="16"/>
      </w:rPr>
      <w:t>Пятница, 17января 2025 года, №3(1028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E927BF" w:rsidRDefault="00E927BF">
        <w:pPr>
          <w:pStyle w:val="a7"/>
        </w:pPr>
        <w:r>
          <w:fldChar w:fldCharType="begin"/>
        </w:r>
        <w:r>
          <w:instrText>PAGE   \* MERGEFORMAT</w:instrText>
        </w:r>
        <w:r>
          <w:fldChar w:fldCharType="separate"/>
        </w:r>
        <w:r>
          <w:rPr>
            <w:noProof/>
          </w:rPr>
          <w:t>2</w:t>
        </w:r>
        <w:r>
          <w:rPr>
            <w:noProof/>
          </w:rPr>
          <w:fldChar w:fldCharType="end"/>
        </w:r>
      </w:p>
    </w:sdtContent>
  </w:sdt>
  <w:p w:rsidR="00E927BF" w:rsidRPr="000443FC" w:rsidRDefault="00E927BF"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927BF" w:rsidRPr="00263DC0" w:rsidRDefault="00E927BF"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927BF" w:rsidRDefault="00E927BF"/>
  <w:p w:rsidR="00E927BF" w:rsidRDefault="00E927BF"/>
  <w:p w:rsidR="00E927BF" w:rsidRDefault="00E927BF"/>
  <w:p w:rsidR="00E927BF" w:rsidRDefault="00E927BF"/>
  <w:p w:rsidR="00E927BF" w:rsidRDefault="00E927BF"/>
  <w:p w:rsidR="00E927BF" w:rsidRDefault="00E927BF"/>
  <w:p w:rsidR="00E927BF" w:rsidRDefault="00E927BF"/>
  <w:p w:rsidR="00E927BF" w:rsidRDefault="00E927BF"/>
  <w:p w:rsidR="00E927BF" w:rsidRDefault="00E927BF"/>
  <w:p w:rsidR="00E927BF" w:rsidRDefault="00E927BF"/>
  <w:p w:rsidR="00E927BF" w:rsidRDefault="00E927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D90803"/>
    <w:multiLevelType w:val="hybridMultilevel"/>
    <w:tmpl w:val="19D0B002"/>
    <w:lvl w:ilvl="0" w:tplc="4596F48A">
      <w:start w:val="1"/>
      <w:numFmt w:val="decimal"/>
      <w:lvlText w:val="%1)"/>
      <w:lvlJc w:val="left"/>
      <w:pPr>
        <w:ind w:left="468" w:hanging="360"/>
      </w:pPr>
      <w:rPr>
        <w:rFonts w:ascii="Times New Roman" w:hAnsi="Times New Roman"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DF2140"/>
    <w:multiLevelType w:val="hybridMultilevel"/>
    <w:tmpl w:val="643A5D40"/>
    <w:lvl w:ilvl="0" w:tplc="6388D2A2">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656D5599"/>
    <w:multiLevelType w:val="hybridMultilevel"/>
    <w:tmpl w:val="643A5D40"/>
    <w:lvl w:ilvl="0" w:tplc="6388D2A2">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1">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6"/>
  </w:num>
  <w:num w:numId="3">
    <w:abstractNumId w:val="16"/>
  </w:num>
  <w:num w:numId="4">
    <w:abstractNumId w:val="29"/>
  </w:num>
  <w:num w:numId="5">
    <w:abstractNumId w:val="22"/>
  </w:num>
  <w:num w:numId="6">
    <w:abstractNumId w:val="31"/>
  </w:num>
  <w:num w:numId="7">
    <w:abstractNumId w:val="20"/>
  </w:num>
  <w:num w:numId="8">
    <w:abstractNumId w:val="39"/>
  </w:num>
  <w:num w:numId="9">
    <w:abstractNumId w:val="28"/>
  </w:num>
  <w:num w:numId="10">
    <w:abstractNumId w:val="32"/>
  </w:num>
  <w:num w:numId="11">
    <w:abstractNumId w:val="42"/>
  </w:num>
  <w:num w:numId="12">
    <w:abstractNumId w:val="21"/>
  </w:num>
  <w:num w:numId="13">
    <w:abstractNumId w:val="40"/>
  </w:num>
  <w:num w:numId="14">
    <w:abstractNumId w:val="17"/>
  </w:num>
  <w:num w:numId="15">
    <w:abstractNumId w:val="35"/>
  </w:num>
  <w:num w:numId="16">
    <w:abstractNumId w:val="41"/>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6"/>
  </w:num>
  <w:num w:numId="21">
    <w:abstractNumId w:val="23"/>
  </w:num>
  <w:num w:numId="22">
    <w:abstractNumId w:val="37"/>
  </w:num>
  <w:num w:numId="23">
    <w:abstractNumId w:val="25"/>
  </w:num>
  <w:num w:numId="24">
    <w:abstractNumId w:val="19"/>
  </w:num>
  <w:num w:numId="25">
    <w:abstractNumId w:val="43"/>
  </w:num>
  <w:num w:numId="26">
    <w:abstractNumId w:val="18"/>
  </w:num>
  <w:num w:numId="27">
    <w:abstractNumId w:val="34"/>
  </w:num>
  <w:num w:numId="28">
    <w:abstractNumId w:val="33"/>
  </w:num>
  <w:num w:numId="29">
    <w:abstractNumId w:val="24"/>
  </w:num>
  <w:num w:numId="3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75A"/>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BC6"/>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B79"/>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0CEA"/>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1820"/>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2F4"/>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4DEC"/>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4C"/>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3F2"/>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717"/>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6C78"/>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2A06"/>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607"/>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382"/>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8F6"/>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D33"/>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B91"/>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3EDC"/>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5A"/>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D8C"/>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0C4"/>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092"/>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2EAA"/>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57A"/>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871"/>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A69"/>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46"/>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6C"/>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917"/>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C4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252"/>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3FD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7BF"/>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47"/>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9F6"/>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92C"/>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2E7"/>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04"/>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135"/>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3529282">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582541">
      <w:bodyDiv w:val="1"/>
      <w:marLeft w:val="0"/>
      <w:marRight w:val="0"/>
      <w:marTop w:val="0"/>
      <w:marBottom w:val="0"/>
      <w:divBdr>
        <w:top w:val="none" w:sz="0" w:space="0" w:color="auto"/>
        <w:left w:val="none" w:sz="0" w:space="0" w:color="auto"/>
        <w:bottom w:val="none" w:sz="0" w:space="0" w:color="auto"/>
        <w:right w:val="none" w:sz="0" w:space="0" w:color="auto"/>
      </w:divBdr>
    </w:div>
    <w:div w:id="52117889">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2460318">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968976">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47313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003280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2697">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032297">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152032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768668">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318789">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88240">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6637833">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0127577">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DE9E-CC2E-43F5-B5A8-D59464A3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1</Pages>
  <Words>61448</Words>
  <Characters>350257</Characters>
  <Application>Microsoft Office Word</Application>
  <DocSecurity>0</DocSecurity>
  <Lines>2918</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210</cp:revision>
  <cp:lastPrinted>2014-09-10T09:08:00Z</cp:lastPrinted>
  <dcterms:created xsi:type="dcterms:W3CDTF">2016-12-01T07:11:00Z</dcterms:created>
  <dcterms:modified xsi:type="dcterms:W3CDTF">2025-01-23T04:55:00Z</dcterms:modified>
</cp:coreProperties>
</file>